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0E526" w14:textId="77777777" w:rsidR="00AD1894" w:rsidRPr="00B43526" w:rsidRDefault="00AD1894" w:rsidP="00AD1894">
      <w:pPr>
        <w:pStyle w:val="Heading2"/>
        <w:pBdr>
          <w:top w:val="none" w:sz="0" w:space="0" w:color="auto"/>
          <w:left w:val="none" w:sz="0" w:space="0" w:color="auto"/>
          <w:right w:val="none" w:sz="0" w:space="0" w:color="auto"/>
        </w:pBdr>
        <w:rPr>
          <w:color w:val="auto"/>
          <w:lang w:val="el-GR"/>
        </w:rPr>
      </w:pPr>
      <w:r w:rsidRPr="005C2109">
        <w:rPr>
          <w:color w:val="auto"/>
          <w:lang w:val="el-GR"/>
        </w:rPr>
        <w:t>ΠΑΡΑΡΤΗΜΑ ΙΙ</w:t>
      </w:r>
    </w:p>
    <w:tbl>
      <w:tblPr>
        <w:tblW w:w="10065" w:type="dxa"/>
        <w:tblInd w:w="-142" w:type="dxa"/>
        <w:tblLayout w:type="fixed"/>
        <w:tblCellMar>
          <w:left w:w="0" w:type="dxa"/>
          <w:right w:w="0" w:type="dxa"/>
        </w:tblCellMar>
        <w:tblLook w:val="0000" w:firstRow="0" w:lastRow="0" w:firstColumn="0" w:lastColumn="0" w:noHBand="0" w:noVBand="0"/>
      </w:tblPr>
      <w:tblGrid>
        <w:gridCol w:w="4253"/>
        <w:gridCol w:w="5812"/>
      </w:tblGrid>
      <w:tr w:rsidR="00AD1894" w:rsidRPr="00AD1894" w14:paraId="4A69E3EF" w14:textId="77777777" w:rsidTr="002423CF">
        <w:trPr>
          <w:trHeight w:val="3665"/>
        </w:trPr>
        <w:tc>
          <w:tcPr>
            <w:tcW w:w="4253" w:type="dxa"/>
            <w:shd w:val="clear" w:color="auto" w:fill="auto"/>
          </w:tcPr>
          <w:p w14:paraId="252388B8" w14:textId="77777777" w:rsidR="00AD1894" w:rsidRPr="0084474F" w:rsidRDefault="00AD1894" w:rsidP="002423CF">
            <w:pPr>
              <w:pStyle w:val="TableParagraph"/>
              <w:spacing w:before="101" w:line="249" w:lineRule="auto"/>
              <w:ind w:right="1542"/>
              <w:jc w:val="center"/>
              <w:rPr>
                <w:rFonts w:ascii="Calibri" w:hAnsi="Calibri"/>
                <w:b/>
                <w:w w:val="85"/>
              </w:rPr>
            </w:pPr>
            <w:r w:rsidRPr="0084474F">
              <w:rPr>
                <w:rStyle w:val="1"/>
                <w:rFonts w:ascii="Calibri" w:hAnsi="Calibri"/>
                <w:w w:val="85"/>
              </w:rPr>
              <w:t xml:space="preserve">                      </w:t>
            </w:r>
            <w:r>
              <w:rPr>
                <w:rStyle w:val="1"/>
                <w:rFonts w:ascii="Calibri" w:hAnsi="Calibri"/>
                <w:w w:val="85"/>
              </w:rPr>
              <w:t xml:space="preserve">    </w:t>
            </w:r>
            <w:r w:rsidRPr="0084474F">
              <w:rPr>
                <w:rStyle w:val="1"/>
                <w:rFonts w:ascii="Calibri" w:hAnsi="Calibri"/>
                <w:w w:val="85"/>
              </w:rPr>
              <w:t xml:space="preserve">   </w:t>
            </w:r>
            <w:r>
              <w:rPr>
                <w:rFonts w:ascii="Calibri" w:hAnsi="Calibri"/>
                <w:noProof/>
                <w:w w:val="85"/>
                <w:lang w:eastAsia="el-GR"/>
              </w:rPr>
              <w:drawing>
                <wp:inline distT="0" distB="0" distL="0" distR="0" wp14:anchorId="1E9597CE" wp14:editId="6BED74F4">
                  <wp:extent cx="476250" cy="447675"/>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76250" cy="447675"/>
                          </a:xfrm>
                          <a:prstGeom prst="rect">
                            <a:avLst/>
                          </a:prstGeom>
                          <a:solidFill>
                            <a:srgbClr val="FFFFFF"/>
                          </a:solidFill>
                          <a:ln w="9525">
                            <a:noFill/>
                            <a:miter lim="800000"/>
                            <a:headEnd/>
                            <a:tailEnd/>
                          </a:ln>
                        </pic:spPr>
                      </pic:pic>
                    </a:graphicData>
                  </a:graphic>
                </wp:inline>
              </w:drawing>
            </w:r>
          </w:p>
          <w:p w14:paraId="5F40D13C" w14:textId="77777777" w:rsidR="00AD1894" w:rsidRPr="0084474F" w:rsidRDefault="00AD1894" w:rsidP="002423CF">
            <w:pPr>
              <w:pStyle w:val="TableParagraph"/>
              <w:spacing w:line="250" w:lineRule="auto"/>
              <w:ind w:right="-23"/>
              <w:jc w:val="center"/>
              <w:rPr>
                <w:rFonts w:ascii="Calibri" w:hAnsi="Calibri"/>
                <w:b/>
                <w:kern w:val="22"/>
              </w:rPr>
            </w:pPr>
            <w:r w:rsidRPr="0084474F">
              <w:rPr>
                <w:rFonts w:ascii="Calibri" w:hAnsi="Calibri"/>
                <w:b/>
                <w:kern w:val="22"/>
              </w:rPr>
              <w:t>ΕΛΛΗΝΙΚΗ ΔΗΜΟΚΡΑΤΙΑ</w:t>
            </w:r>
          </w:p>
          <w:p w14:paraId="54A7D532" w14:textId="77777777" w:rsidR="00AD1894" w:rsidRPr="0084474F" w:rsidRDefault="00AD1894" w:rsidP="002423CF">
            <w:pPr>
              <w:pStyle w:val="TableParagraph"/>
              <w:spacing w:line="250" w:lineRule="auto"/>
              <w:ind w:right="-23"/>
              <w:jc w:val="center"/>
              <w:rPr>
                <w:rFonts w:ascii="Calibri" w:hAnsi="Calibri"/>
                <w:b/>
                <w:kern w:val="22"/>
              </w:rPr>
            </w:pPr>
            <w:r w:rsidRPr="0084474F">
              <w:rPr>
                <w:rFonts w:ascii="Calibri" w:hAnsi="Calibri"/>
                <w:b/>
                <w:kern w:val="22"/>
              </w:rPr>
              <w:t xml:space="preserve"> Π.Ε. ΘΕΣΣΑΛΟΝΙΚΗΣ</w:t>
            </w:r>
          </w:p>
          <w:p w14:paraId="45AAB64E" w14:textId="77777777" w:rsidR="00AD1894" w:rsidRPr="0084474F" w:rsidRDefault="00AD1894" w:rsidP="002423CF">
            <w:pPr>
              <w:pStyle w:val="TableParagraph"/>
              <w:spacing w:before="3"/>
              <w:ind w:right="-24"/>
              <w:jc w:val="center"/>
              <w:rPr>
                <w:rStyle w:val="1"/>
                <w:rFonts w:ascii="Calibri" w:hAnsi="Calibri"/>
                <w:b/>
                <w:kern w:val="22"/>
              </w:rPr>
            </w:pPr>
            <w:r w:rsidRPr="0084474F">
              <w:rPr>
                <w:rFonts w:ascii="Calibri" w:hAnsi="Calibri"/>
                <w:b/>
                <w:kern w:val="22"/>
              </w:rPr>
              <w:t>ΔΗΜΟΣ  ΒΟΛΒΗΣ</w:t>
            </w:r>
          </w:p>
          <w:p w14:paraId="4120B1B1" w14:textId="77777777" w:rsidR="00AD1894" w:rsidRPr="0084474F" w:rsidRDefault="00AD1894" w:rsidP="002423CF">
            <w:pPr>
              <w:pStyle w:val="TableParagraph"/>
              <w:spacing w:before="16" w:line="249" w:lineRule="auto"/>
              <w:ind w:right="-24"/>
              <w:jc w:val="center"/>
              <w:rPr>
                <w:rStyle w:val="1"/>
                <w:rFonts w:ascii="Calibri" w:hAnsi="Calibri"/>
                <w:b/>
                <w:spacing w:val="-11"/>
                <w:kern w:val="22"/>
              </w:rPr>
            </w:pPr>
            <w:r w:rsidRPr="0084474F">
              <w:rPr>
                <w:rStyle w:val="1"/>
                <w:rFonts w:ascii="Calibri" w:hAnsi="Calibri"/>
                <w:b/>
                <w:kern w:val="22"/>
              </w:rPr>
              <w:t>ΔΙΕΥΘΥΝΣΗ ΟΙΚΟΝΟΜΙΚΩΝ ΥΠΗΡΕΣΙΩΝ</w:t>
            </w:r>
            <w:r w:rsidRPr="0084474F">
              <w:rPr>
                <w:rStyle w:val="1"/>
                <w:rFonts w:ascii="Calibri" w:hAnsi="Calibri"/>
                <w:b/>
                <w:spacing w:val="-11"/>
                <w:kern w:val="22"/>
              </w:rPr>
              <w:t xml:space="preserve">            </w:t>
            </w:r>
          </w:p>
          <w:p w14:paraId="1E4DA799" w14:textId="77777777" w:rsidR="00AD1894" w:rsidRDefault="00AD1894" w:rsidP="002423CF">
            <w:pPr>
              <w:pStyle w:val="TableParagraph"/>
              <w:spacing w:before="120" w:line="250" w:lineRule="auto"/>
              <w:ind w:right="-23"/>
              <w:jc w:val="center"/>
              <w:rPr>
                <w:rFonts w:ascii="Calibri" w:hAnsi="Calibri"/>
                <w:sz w:val="20"/>
              </w:rPr>
            </w:pPr>
            <w:r w:rsidRPr="0084474F">
              <w:rPr>
                <w:rStyle w:val="1"/>
                <w:rFonts w:ascii="Calibri" w:hAnsi="Calibri"/>
                <w:b/>
                <w:kern w:val="22"/>
              </w:rPr>
              <w:t xml:space="preserve">ΑΡ. ΜΕΛΕΤΗΣ  </w:t>
            </w:r>
            <w:r w:rsidRPr="005C2109">
              <w:rPr>
                <w:rStyle w:val="1"/>
                <w:b/>
                <w:kern w:val="22"/>
              </w:rPr>
              <w:t>89</w:t>
            </w:r>
            <w:r w:rsidRPr="005C2109">
              <w:rPr>
                <w:rStyle w:val="1"/>
                <w:rFonts w:ascii="Calibri" w:hAnsi="Calibri"/>
                <w:b/>
                <w:kern w:val="22"/>
              </w:rPr>
              <w:t>/2020</w:t>
            </w:r>
          </w:p>
        </w:tc>
        <w:tc>
          <w:tcPr>
            <w:tcW w:w="5812" w:type="dxa"/>
            <w:shd w:val="clear" w:color="auto" w:fill="auto"/>
          </w:tcPr>
          <w:p w14:paraId="24235952" w14:textId="77777777" w:rsidR="00AD1894" w:rsidRPr="0084474F" w:rsidRDefault="00AD1894" w:rsidP="002423CF">
            <w:pPr>
              <w:pStyle w:val="TableParagraph"/>
              <w:spacing w:before="101"/>
              <w:ind w:right="84"/>
              <w:jc w:val="center"/>
              <w:rPr>
                <w:rFonts w:ascii="Calibri" w:hAnsi="Calibri"/>
                <w:b/>
                <w:w w:val="90"/>
              </w:rPr>
            </w:pPr>
          </w:p>
          <w:p w14:paraId="7B26763A" w14:textId="77777777" w:rsidR="00AD1894" w:rsidRDefault="00AD1894" w:rsidP="002423CF">
            <w:pPr>
              <w:pStyle w:val="TableParagraph"/>
              <w:spacing w:before="5"/>
              <w:ind w:left="709" w:right="81" w:hanging="592"/>
              <w:rPr>
                <w:rFonts w:ascii="Calibri" w:hAnsi="Calibri"/>
              </w:rPr>
            </w:pPr>
            <w:r w:rsidRPr="0084474F">
              <w:rPr>
                <w:rFonts w:ascii="Calibri" w:hAnsi="Calibri"/>
                <w:b/>
                <w:w w:val="90"/>
              </w:rPr>
              <w:t xml:space="preserve">Θέμα: </w:t>
            </w:r>
            <w:r w:rsidRPr="005C2109">
              <w:rPr>
                <w:rFonts w:ascii="Calibri" w:hAnsi="Calibri"/>
                <w:b/>
                <w:w w:val="90"/>
              </w:rPr>
              <w:t>Πιλοτικές Παρεμβάσεις για την Προσβασιμότητα Πολιτιστικών και Φυσικών Τουριστικών Προορισμών Δήμου Βόλβης στο πλαίσιο υλοποίησης της Πράξης «Μονοπάτια Προσβάσιμου Τουρισμού Πολιτιστικής Κληρονομιάς (Pathways of Accessible Heritage Tourism)», με ακρωνύμιο «Access2Heritage» στο πλαίσιο του Προγράμματος Ευρωπαϊκής Εδαφικής Συνεργασίας «Ελλάδα – Βουλγαρία 2014 – 2020» «Interreg V-A Greece-Bulgaria 2014-2020»</w:t>
            </w:r>
          </w:p>
          <w:p w14:paraId="0D928E4D" w14:textId="77777777" w:rsidR="00AD1894" w:rsidRDefault="00AD1894" w:rsidP="002423CF">
            <w:pPr>
              <w:pStyle w:val="TableParagraph"/>
              <w:spacing w:before="120"/>
              <w:ind w:left="1701" w:hanging="1559"/>
              <w:rPr>
                <w:rFonts w:ascii="Calibri" w:hAnsi="Calibri"/>
                <w:sz w:val="20"/>
              </w:rPr>
            </w:pPr>
            <w:r w:rsidRPr="0084474F">
              <w:rPr>
                <w:rFonts w:ascii="Calibri" w:hAnsi="Calibri"/>
                <w:b/>
                <w:w w:val="90"/>
              </w:rPr>
              <w:t>Χρηματοδότηση</w:t>
            </w:r>
            <w:r w:rsidRPr="005C2109">
              <w:rPr>
                <w:b/>
                <w:w w:val="90"/>
              </w:rPr>
              <w:t xml:space="preserve">: </w:t>
            </w:r>
            <w:r>
              <w:rPr>
                <w:rFonts w:ascii="Calibri" w:hAnsi="Calibri"/>
                <w:b/>
                <w:w w:val="90"/>
              </w:rPr>
              <w:t xml:space="preserve">  </w:t>
            </w:r>
            <w:r w:rsidRPr="00C6435B">
              <w:rPr>
                <w:rFonts w:ascii="Calibri" w:hAnsi="Calibri"/>
                <w:b/>
                <w:w w:val="90"/>
              </w:rPr>
              <w:t xml:space="preserve">Πρόγραμμα Ευρωπαϊκής Εδαφικής Συνεργασίας «Ελλάδα – Βουλγαρία 2014 – 2020» </w:t>
            </w:r>
            <w:r>
              <w:rPr>
                <w:rFonts w:ascii="Calibri" w:hAnsi="Calibri"/>
                <w:b/>
                <w:w w:val="90"/>
              </w:rPr>
              <w:t xml:space="preserve">                    </w:t>
            </w:r>
            <w:r w:rsidRPr="00C6435B">
              <w:rPr>
                <w:rFonts w:ascii="Calibri" w:hAnsi="Calibri"/>
                <w:b/>
                <w:w w:val="90"/>
              </w:rPr>
              <w:t>«Interreg V-A Greece-Bulgaria 2014-2020»</w:t>
            </w:r>
          </w:p>
        </w:tc>
      </w:tr>
    </w:tbl>
    <w:p w14:paraId="5B5A17FF" w14:textId="77777777" w:rsidR="00AD1894" w:rsidRPr="00862F09" w:rsidRDefault="00AD1894" w:rsidP="00AD1894">
      <w:pPr>
        <w:spacing w:before="240"/>
        <w:ind w:left="527" w:right="907"/>
        <w:jc w:val="center"/>
        <w:rPr>
          <w:rFonts w:asciiTheme="minorHAnsi" w:hAnsiTheme="minorHAnsi"/>
          <w:b/>
          <w:sz w:val="20"/>
          <w:lang w:val="el-GR"/>
        </w:rPr>
      </w:pPr>
      <w:r w:rsidRPr="00862F09">
        <w:rPr>
          <w:rFonts w:asciiTheme="minorHAnsi" w:hAnsiTheme="minorHAnsi"/>
          <w:b/>
          <w:w w:val="90"/>
          <w:sz w:val="24"/>
          <w:lang w:val="el-GR"/>
        </w:rPr>
        <w:t>ΕΝΤΥΠΟ ΟΙΚΟΝΟΜΙΚΗΣ ΠΡΟΣΦΟΡΑΣ</w:t>
      </w:r>
    </w:p>
    <w:p w14:paraId="2A57791D" w14:textId="77777777" w:rsidR="00AD1894" w:rsidRPr="00862F09" w:rsidRDefault="00AD1894" w:rsidP="00AD1894">
      <w:pPr>
        <w:pStyle w:val="BodyText"/>
        <w:rPr>
          <w:rFonts w:asciiTheme="minorHAnsi" w:hAnsiTheme="minorHAnsi"/>
          <w:b/>
          <w:sz w:val="14"/>
          <w:lang w:val="el-GR"/>
        </w:rPr>
      </w:pPr>
    </w:p>
    <w:p w14:paraId="78CE2174" w14:textId="77777777" w:rsidR="00AD1894" w:rsidRPr="00862F09" w:rsidRDefault="00AD1894" w:rsidP="00AD1894">
      <w:pPr>
        <w:spacing w:before="55" w:line="280" w:lineRule="atLeast"/>
        <w:rPr>
          <w:rFonts w:asciiTheme="minorHAnsi" w:hAnsiTheme="minorHAnsi"/>
          <w:b/>
          <w:kern w:val="2"/>
          <w:sz w:val="18"/>
          <w:lang w:val="el-GR"/>
        </w:rPr>
      </w:pPr>
      <w:r w:rsidRPr="00862F09">
        <w:rPr>
          <w:rFonts w:asciiTheme="minorHAnsi" w:hAnsiTheme="minorHAnsi"/>
          <w:b/>
          <w:kern w:val="2"/>
          <w:sz w:val="24"/>
          <w:lang w:val="el-GR"/>
        </w:rPr>
        <w:t>ΠΡΟΣ  ΔΗΜΟ ΒΟΛΒΗΣ</w:t>
      </w:r>
    </w:p>
    <w:tbl>
      <w:tblPr>
        <w:tblW w:w="0" w:type="auto"/>
        <w:tblLayout w:type="fixed"/>
        <w:tblCellMar>
          <w:left w:w="0" w:type="dxa"/>
          <w:right w:w="0" w:type="dxa"/>
        </w:tblCellMar>
        <w:tblLook w:val="0000" w:firstRow="0" w:lastRow="0" w:firstColumn="0" w:lastColumn="0" w:noHBand="0" w:noVBand="0"/>
      </w:tblPr>
      <w:tblGrid>
        <w:gridCol w:w="9644"/>
      </w:tblGrid>
      <w:tr w:rsidR="00AD1894" w:rsidRPr="00C52CA6" w14:paraId="1BA8A9F7" w14:textId="77777777" w:rsidTr="002423CF">
        <w:trPr>
          <w:trHeight w:val="503"/>
        </w:trPr>
        <w:tc>
          <w:tcPr>
            <w:tcW w:w="964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16E649C4" w14:textId="77777777" w:rsidR="00AD1894" w:rsidRPr="00C52CA6" w:rsidRDefault="00AD1894" w:rsidP="002423CF">
            <w:pPr>
              <w:pStyle w:val="TableParagraph"/>
              <w:spacing w:before="18" w:line="280" w:lineRule="atLeast"/>
              <w:ind w:left="107"/>
              <w:rPr>
                <w:rFonts w:asciiTheme="minorHAnsi" w:hAnsiTheme="minorHAnsi"/>
                <w:kern w:val="2"/>
              </w:rPr>
            </w:pPr>
            <w:r w:rsidRPr="005C2109">
              <w:rPr>
                <w:rFonts w:asciiTheme="minorHAnsi" w:hAnsiTheme="minorHAnsi"/>
                <w:kern w:val="2"/>
              </w:rPr>
              <w:t xml:space="preserve">ΕΠΩΝΥΜΙΑ: </w:t>
            </w:r>
          </w:p>
        </w:tc>
      </w:tr>
      <w:tr w:rsidR="00AD1894" w:rsidRPr="00C52CA6" w14:paraId="311E07D0" w14:textId="77777777" w:rsidTr="002423CF">
        <w:trPr>
          <w:trHeight w:val="470"/>
        </w:trPr>
        <w:tc>
          <w:tcPr>
            <w:tcW w:w="964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308D2054" w14:textId="77777777" w:rsidR="00AD1894" w:rsidRPr="00C52CA6" w:rsidRDefault="00AD1894" w:rsidP="002423CF">
            <w:pPr>
              <w:pStyle w:val="TableParagraph"/>
              <w:spacing w:line="280" w:lineRule="atLeast"/>
              <w:ind w:left="107"/>
              <w:rPr>
                <w:rFonts w:asciiTheme="minorHAnsi" w:hAnsiTheme="minorHAnsi"/>
                <w:kern w:val="2"/>
              </w:rPr>
            </w:pPr>
            <w:r w:rsidRPr="005C2109">
              <w:rPr>
                <w:rFonts w:asciiTheme="minorHAnsi" w:hAnsiTheme="minorHAnsi"/>
                <w:kern w:val="2"/>
              </w:rPr>
              <w:t xml:space="preserve">ΕΔΡΑ: </w:t>
            </w:r>
          </w:p>
        </w:tc>
      </w:tr>
      <w:tr w:rsidR="00AD1894" w:rsidRPr="00C52CA6" w14:paraId="780C6BC9" w14:textId="77777777" w:rsidTr="002423CF">
        <w:trPr>
          <w:trHeight w:val="467"/>
        </w:trPr>
        <w:tc>
          <w:tcPr>
            <w:tcW w:w="964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81E9379" w14:textId="77777777" w:rsidR="00AD1894" w:rsidRPr="00C52CA6" w:rsidRDefault="00AD1894" w:rsidP="002423CF">
            <w:pPr>
              <w:pStyle w:val="TableParagraph"/>
              <w:spacing w:line="280" w:lineRule="atLeast"/>
              <w:ind w:left="107"/>
              <w:rPr>
                <w:rFonts w:asciiTheme="minorHAnsi" w:hAnsiTheme="minorHAnsi"/>
                <w:kern w:val="2"/>
              </w:rPr>
            </w:pPr>
            <w:r w:rsidRPr="005C2109">
              <w:rPr>
                <w:rFonts w:asciiTheme="minorHAnsi" w:hAnsiTheme="minorHAnsi"/>
                <w:kern w:val="2"/>
              </w:rPr>
              <w:t xml:space="preserve">ΟΔΟΣ: - ΑΡΙΘΜΟΣ - Τ.Κ.: </w:t>
            </w:r>
          </w:p>
        </w:tc>
      </w:tr>
      <w:tr w:rsidR="00AD1894" w:rsidRPr="00C52CA6" w14:paraId="1FB45E14" w14:textId="77777777" w:rsidTr="002423CF">
        <w:trPr>
          <w:trHeight w:val="468"/>
        </w:trPr>
        <w:tc>
          <w:tcPr>
            <w:tcW w:w="964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F8FEE44" w14:textId="77777777" w:rsidR="00AD1894" w:rsidRPr="00C52CA6" w:rsidRDefault="00AD1894" w:rsidP="002423CF">
            <w:pPr>
              <w:pStyle w:val="TableParagraph"/>
              <w:tabs>
                <w:tab w:val="left" w:pos="2533"/>
              </w:tabs>
              <w:spacing w:line="280" w:lineRule="atLeast"/>
              <w:ind w:left="107"/>
              <w:rPr>
                <w:rFonts w:asciiTheme="minorHAnsi" w:hAnsiTheme="minorHAnsi"/>
                <w:kern w:val="2"/>
              </w:rPr>
            </w:pPr>
            <w:r w:rsidRPr="005C2109">
              <w:rPr>
                <w:rFonts w:asciiTheme="minorHAnsi" w:hAnsiTheme="minorHAnsi"/>
                <w:kern w:val="2"/>
              </w:rPr>
              <w:t>Α.Φ.Μ.:</w:t>
            </w:r>
            <w:r w:rsidRPr="005C2109">
              <w:rPr>
                <w:rFonts w:asciiTheme="minorHAnsi" w:hAnsiTheme="minorHAnsi"/>
                <w:kern w:val="2"/>
              </w:rPr>
              <w:tab/>
              <w:t xml:space="preserve">ΔΟΥ: </w:t>
            </w:r>
          </w:p>
        </w:tc>
      </w:tr>
      <w:tr w:rsidR="00AD1894" w:rsidRPr="00C52CA6" w14:paraId="75A2D34D" w14:textId="77777777" w:rsidTr="002423CF">
        <w:trPr>
          <w:trHeight w:val="537"/>
        </w:trPr>
        <w:tc>
          <w:tcPr>
            <w:tcW w:w="964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589E1A8" w14:textId="77777777" w:rsidR="00AD1894" w:rsidRPr="00C52CA6" w:rsidRDefault="00AD1894" w:rsidP="002423CF">
            <w:pPr>
              <w:pStyle w:val="TableParagraph"/>
              <w:spacing w:before="35" w:line="280" w:lineRule="atLeast"/>
              <w:ind w:left="107"/>
              <w:rPr>
                <w:rFonts w:asciiTheme="minorHAnsi" w:hAnsiTheme="minorHAnsi"/>
                <w:kern w:val="2"/>
              </w:rPr>
            </w:pPr>
            <w:r w:rsidRPr="005C2109">
              <w:rPr>
                <w:rFonts w:asciiTheme="minorHAnsi" w:hAnsiTheme="minorHAnsi"/>
                <w:kern w:val="2"/>
              </w:rPr>
              <w:t xml:space="preserve">ΤΗΛΕΦΩΝΟ: </w:t>
            </w:r>
          </w:p>
        </w:tc>
      </w:tr>
      <w:tr w:rsidR="00AD1894" w:rsidRPr="00C52CA6" w14:paraId="18462F71" w14:textId="77777777" w:rsidTr="002423CF">
        <w:trPr>
          <w:trHeight w:val="467"/>
        </w:trPr>
        <w:tc>
          <w:tcPr>
            <w:tcW w:w="964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291390C" w14:textId="77777777" w:rsidR="00AD1894" w:rsidRPr="00C52CA6" w:rsidRDefault="00AD1894" w:rsidP="002423CF">
            <w:pPr>
              <w:pStyle w:val="TableParagraph"/>
              <w:spacing w:line="280" w:lineRule="atLeast"/>
              <w:ind w:left="107"/>
              <w:rPr>
                <w:rFonts w:asciiTheme="minorHAnsi" w:hAnsiTheme="minorHAnsi"/>
                <w:kern w:val="2"/>
              </w:rPr>
            </w:pPr>
            <w:r w:rsidRPr="005C2109">
              <w:rPr>
                <w:rFonts w:asciiTheme="minorHAnsi" w:hAnsiTheme="minorHAnsi"/>
                <w:kern w:val="2"/>
              </w:rPr>
              <w:t xml:space="preserve">FAX: </w:t>
            </w:r>
          </w:p>
        </w:tc>
      </w:tr>
      <w:tr w:rsidR="00AD1894" w:rsidRPr="00C52CA6" w14:paraId="4FD255C6" w14:textId="77777777" w:rsidTr="002423CF">
        <w:trPr>
          <w:trHeight w:val="470"/>
        </w:trPr>
        <w:tc>
          <w:tcPr>
            <w:tcW w:w="9644"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796D0BA" w14:textId="77777777" w:rsidR="00AD1894" w:rsidRPr="00C52CA6" w:rsidRDefault="00AD1894" w:rsidP="002423CF">
            <w:pPr>
              <w:pStyle w:val="TableParagraph"/>
              <w:spacing w:line="280" w:lineRule="atLeast"/>
              <w:ind w:left="107"/>
              <w:rPr>
                <w:rFonts w:asciiTheme="minorHAnsi" w:hAnsiTheme="minorHAnsi"/>
                <w:kern w:val="2"/>
              </w:rPr>
            </w:pPr>
            <w:r w:rsidRPr="005C2109">
              <w:rPr>
                <w:rFonts w:asciiTheme="minorHAnsi" w:hAnsiTheme="minorHAnsi"/>
                <w:kern w:val="2"/>
              </w:rPr>
              <w:t xml:space="preserve">E-MAIL: </w:t>
            </w:r>
          </w:p>
        </w:tc>
      </w:tr>
    </w:tbl>
    <w:p w14:paraId="53315D7A" w14:textId="77777777" w:rsidR="00AD1894" w:rsidRPr="00C52CA6" w:rsidRDefault="00AD1894" w:rsidP="00AD1894">
      <w:pPr>
        <w:pStyle w:val="BodyText"/>
        <w:spacing w:before="117" w:line="280" w:lineRule="atLeast"/>
        <w:ind w:right="-95"/>
        <w:rPr>
          <w:rStyle w:val="1"/>
          <w:rFonts w:asciiTheme="minorHAnsi" w:hAnsiTheme="minorHAnsi"/>
          <w:kern w:val="2"/>
          <w:lang w:val="el-GR"/>
        </w:rPr>
      </w:pPr>
      <w:r w:rsidRPr="005C2109">
        <w:rPr>
          <w:rFonts w:asciiTheme="minorHAnsi" w:hAnsiTheme="minorHAnsi"/>
          <w:szCs w:val="22"/>
          <w:lang w:val="el-GR"/>
        </w:rPr>
        <w:t>Αφού έλαβα γνώση των στοιχείων της μελέτης που αφορά στην προμήθεια, την διακήρυξη αυτής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εν λόγω προμήθεια με τις ακόλουθες τιμές και την συνολική τιμή επί του προϋπολογισμού αυτής.</w:t>
      </w:r>
    </w:p>
    <w:p w14:paraId="27DBF547" w14:textId="77777777" w:rsidR="00AD1894" w:rsidRPr="00EF4237" w:rsidRDefault="00AD1894" w:rsidP="00AD1894">
      <w:pPr>
        <w:pStyle w:val="BodyText"/>
        <w:spacing w:before="117" w:line="280" w:lineRule="atLeast"/>
        <w:ind w:right="-95"/>
        <w:rPr>
          <w:kern w:val="2"/>
          <w:lang w:val="el-GR"/>
        </w:rPr>
      </w:pPr>
    </w:p>
    <w:p w14:paraId="3C5D641C" w14:textId="77777777" w:rsidR="00AD1894" w:rsidRPr="00EF4237" w:rsidRDefault="00AD1894" w:rsidP="00AD1894">
      <w:pPr>
        <w:pStyle w:val="BodyText"/>
        <w:spacing w:before="117" w:line="280" w:lineRule="atLeast"/>
        <w:ind w:right="-95"/>
        <w:rPr>
          <w:kern w:val="2"/>
          <w:lang w:val="el-GR"/>
        </w:rPr>
      </w:pPr>
    </w:p>
    <w:p w14:paraId="65D64C4E" w14:textId="77777777" w:rsidR="00AD1894" w:rsidRPr="00EF4237" w:rsidRDefault="00AD1894" w:rsidP="00AD1894">
      <w:pPr>
        <w:pStyle w:val="BodyText"/>
        <w:spacing w:before="117" w:line="280" w:lineRule="atLeast"/>
        <w:ind w:right="-95"/>
        <w:rPr>
          <w:kern w:val="2"/>
          <w:lang w:val="el-GR"/>
        </w:rPr>
      </w:pPr>
    </w:p>
    <w:p w14:paraId="693A26C6" w14:textId="77777777" w:rsidR="00AD1894" w:rsidRPr="00EF4237" w:rsidRDefault="00AD1894" w:rsidP="00AD1894">
      <w:pPr>
        <w:pStyle w:val="BodyText"/>
        <w:spacing w:before="117" w:line="280" w:lineRule="atLeast"/>
        <w:ind w:right="-95"/>
        <w:rPr>
          <w:kern w:val="2"/>
          <w:lang w:val="el-GR"/>
        </w:rPr>
      </w:pPr>
    </w:p>
    <w:p w14:paraId="76EE5CFB" w14:textId="77777777" w:rsidR="00AD1894" w:rsidRPr="00EF4237" w:rsidRDefault="00AD1894" w:rsidP="00AD1894">
      <w:pPr>
        <w:pStyle w:val="BodyText"/>
        <w:spacing w:before="117" w:line="280" w:lineRule="atLeast"/>
        <w:ind w:right="-95"/>
        <w:rPr>
          <w:kern w:val="2"/>
          <w:lang w:val="el-GR"/>
        </w:rPr>
      </w:pPr>
    </w:p>
    <w:tbl>
      <w:tblPr>
        <w:tblW w:w="10065" w:type="dxa"/>
        <w:tblInd w:w="-318" w:type="dxa"/>
        <w:tblLook w:val="04A0" w:firstRow="1" w:lastRow="0" w:firstColumn="1" w:lastColumn="0" w:noHBand="0" w:noVBand="1"/>
      </w:tblPr>
      <w:tblGrid>
        <w:gridCol w:w="426"/>
        <w:gridCol w:w="1419"/>
        <w:gridCol w:w="970"/>
        <w:gridCol w:w="305"/>
        <w:gridCol w:w="459"/>
        <w:gridCol w:w="958"/>
        <w:gridCol w:w="1276"/>
        <w:gridCol w:w="1276"/>
        <w:gridCol w:w="1417"/>
        <w:gridCol w:w="1559"/>
      </w:tblGrid>
      <w:tr w:rsidR="00AD1894" w:rsidRPr="00F31644" w14:paraId="7F9CA42C" w14:textId="77777777" w:rsidTr="002423CF">
        <w:trPr>
          <w:gridBefore w:val="1"/>
          <w:wBefore w:w="426" w:type="dxa"/>
          <w:trHeight w:val="300"/>
        </w:trPr>
        <w:tc>
          <w:tcPr>
            <w:tcW w:w="9639" w:type="dxa"/>
            <w:gridSpan w:val="9"/>
            <w:tcBorders>
              <w:top w:val="nil"/>
              <w:left w:val="nil"/>
              <w:bottom w:val="nil"/>
              <w:right w:val="nil"/>
            </w:tcBorders>
            <w:shd w:val="clear" w:color="auto" w:fill="auto"/>
            <w:vAlign w:val="center"/>
            <w:hideMark/>
          </w:tcPr>
          <w:p w14:paraId="31720E55" w14:textId="77777777" w:rsidR="00AD1894" w:rsidRPr="00F31644" w:rsidRDefault="00AD1894" w:rsidP="002423CF">
            <w:pPr>
              <w:pStyle w:val="ListParagraph"/>
              <w:numPr>
                <w:ilvl w:val="0"/>
                <w:numId w:val="15"/>
              </w:numPr>
              <w:suppressAutoHyphens w:val="0"/>
              <w:spacing w:before="120" w:line="300" w:lineRule="atLeast"/>
              <w:ind w:left="714" w:hanging="357"/>
              <w:jc w:val="left"/>
              <w:rPr>
                <w:b/>
                <w:bCs/>
                <w:lang w:eastAsia="el-GR"/>
              </w:rPr>
            </w:pPr>
            <w:r w:rsidRPr="00F31644">
              <w:rPr>
                <w:b/>
                <w:bCs/>
                <w:lang w:eastAsia="el-GR"/>
              </w:rPr>
              <w:lastRenderedPageBreak/>
              <w:t xml:space="preserve">Μουσείο Θάλασσας </w:t>
            </w:r>
          </w:p>
        </w:tc>
      </w:tr>
      <w:tr w:rsidR="00AD1894" w:rsidRPr="00AD1894" w14:paraId="121C1F58" w14:textId="77777777" w:rsidTr="002423CF">
        <w:trPr>
          <w:gridBefore w:val="1"/>
          <w:wBefore w:w="426" w:type="dxa"/>
          <w:trHeight w:val="1200"/>
        </w:trPr>
        <w:tc>
          <w:tcPr>
            <w:tcW w:w="2694"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37532F42" w14:textId="77777777" w:rsidR="00AD1894" w:rsidRPr="00F31644" w:rsidRDefault="00AD1894" w:rsidP="002423CF">
            <w:pPr>
              <w:spacing w:after="0"/>
              <w:jc w:val="center"/>
              <w:rPr>
                <w:b/>
                <w:bCs/>
                <w:lang w:eastAsia="el-GR"/>
              </w:rPr>
            </w:pPr>
            <w:r w:rsidRPr="00F31644">
              <w:rPr>
                <w:b/>
                <w:bCs/>
                <w:lang w:eastAsia="el-GR"/>
              </w:rPr>
              <w:t xml:space="preserve">Κόστος διαμορφώσεων και προμηθειών </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14:paraId="0D48D9CF" w14:textId="77777777" w:rsidR="00AD1894" w:rsidRPr="00F31644" w:rsidRDefault="00AD1894" w:rsidP="002423CF">
            <w:pPr>
              <w:spacing w:after="0"/>
              <w:jc w:val="center"/>
              <w:rPr>
                <w:b/>
                <w:bCs/>
                <w:lang w:eastAsia="el-GR"/>
              </w:rPr>
            </w:pPr>
            <w:r w:rsidRPr="00F31644">
              <w:rPr>
                <w:b/>
                <w:bCs/>
                <w:lang w:eastAsia="el-GR"/>
              </w:rPr>
              <w:t>Μονάδα μέτρησης</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3ED8A414" w14:textId="77777777" w:rsidR="00AD1894" w:rsidRPr="00F31644" w:rsidRDefault="00AD1894" w:rsidP="002423CF">
            <w:pPr>
              <w:spacing w:after="0"/>
              <w:jc w:val="center"/>
              <w:rPr>
                <w:b/>
                <w:bCs/>
                <w:lang w:eastAsia="el-GR"/>
              </w:rPr>
            </w:pPr>
            <w:r w:rsidRPr="00F31644">
              <w:rPr>
                <w:b/>
                <w:bCs/>
                <w:lang w:eastAsia="el-GR"/>
              </w:rPr>
              <w:t>Ποσότητες</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181B70DB" w14:textId="77777777" w:rsidR="00AD1894" w:rsidRPr="00F31644" w:rsidRDefault="00AD1894" w:rsidP="002423CF">
            <w:pPr>
              <w:spacing w:after="0"/>
              <w:jc w:val="center"/>
              <w:rPr>
                <w:b/>
                <w:bCs/>
                <w:lang w:eastAsia="el-GR"/>
              </w:rPr>
            </w:pPr>
            <w:r w:rsidRPr="00F31644">
              <w:rPr>
                <w:b/>
                <w:bCs/>
                <w:lang w:eastAsia="el-GR"/>
              </w:rPr>
              <w:t>Τιμή μονάδας</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FC53003" w14:textId="77777777" w:rsidR="00AD1894" w:rsidRPr="00C6435B" w:rsidRDefault="00AD1894" w:rsidP="002423CF">
            <w:pPr>
              <w:spacing w:after="0"/>
              <w:jc w:val="center"/>
              <w:rPr>
                <w:b/>
                <w:bCs/>
                <w:lang w:val="el-GR" w:eastAsia="el-GR"/>
              </w:rPr>
            </w:pPr>
            <w:r w:rsidRPr="005C2109">
              <w:rPr>
                <w:b/>
                <w:bCs/>
                <w:lang w:val="el-GR" w:eastAsia="el-GR"/>
              </w:rPr>
              <w:t>Τιμή σε ευρώ χωρίς ΦΠΑ</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7ACFD49A" w14:textId="77777777" w:rsidR="00AD1894" w:rsidRPr="00C6435B" w:rsidRDefault="00AD1894" w:rsidP="002423CF">
            <w:pPr>
              <w:spacing w:after="0"/>
              <w:jc w:val="center"/>
              <w:rPr>
                <w:b/>
                <w:bCs/>
                <w:lang w:val="el-GR" w:eastAsia="el-GR"/>
              </w:rPr>
            </w:pPr>
            <w:r w:rsidRPr="005C2109">
              <w:rPr>
                <w:b/>
                <w:bCs/>
                <w:lang w:val="el-GR" w:eastAsia="el-GR"/>
              </w:rPr>
              <w:t>Τιμή σε ευρώ με ΦΠΑ</w:t>
            </w:r>
          </w:p>
        </w:tc>
      </w:tr>
      <w:tr w:rsidR="00AD1894" w:rsidRPr="00F31644" w14:paraId="4BA77B72" w14:textId="77777777" w:rsidTr="002423CF">
        <w:trPr>
          <w:gridBefore w:val="1"/>
          <w:wBefore w:w="426" w:type="dxa"/>
          <w:trHeight w:val="585"/>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14:paraId="5BEB2F23" w14:textId="77777777" w:rsidR="00AD1894" w:rsidRDefault="00AD1894" w:rsidP="002423CF">
            <w:pPr>
              <w:spacing w:before="60" w:after="60"/>
              <w:jc w:val="left"/>
              <w:rPr>
                <w:lang w:eastAsia="el-GR"/>
              </w:rPr>
            </w:pPr>
            <w:r w:rsidRPr="00F31644">
              <w:rPr>
                <w:lang w:eastAsia="el-GR"/>
              </w:rPr>
              <w:t xml:space="preserve">Χώροι στάθμευσης ΑΜΕΑ </w:t>
            </w:r>
          </w:p>
        </w:tc>
        <w:tc>
          <w:tcPr>
            <w:tcW w:w="1417" w:type="dxa"/>
            <w:gridSpan w:val="2"/>
            <w:tcBorders>
              <w:top w:val="nil"/>
              <w:left w:val="nil"/>
              <w:bottom w:val="single" w:sz="4" w:space="0" w:color="auto"/>
              <w:right w:val="single" w:sz="4" w:space="0" w:color="auto"/>
            </w:tcBorders>
            <w:shd w:val="clear" w:color="auto" w:fill="auto"/>
            <w:vAlign w:val="center"/>
            <w:hideMark/>
          </w:tcPr>
          <w:p w14:paraId="687C2615" w14:textId="77777777" w:rsidR="00AD1894" w:rsidRPr="00F31644" w:rsidRDefault="00AD1894" w:rsidP="002423CF">
            <w:pPr>
              <w:spacing w:before="60" w:after="60"/>
              <w:jc w:val="center"/>
              <w:rPr>
                <w:lang w:eastAsia="el-GR"/>
              </w:rPr>
            </w:pPr>
            <w:r w:rsidRPr="00F31644">
              <w:rPr>
                <w:lang w:eastAsia="el-GR"/>
              </w:rPr>
              <w:t>Σετ  των 2</w:t>
            </w:r>
          </w:p>
        </w:tc>
        <w:tc>
          <w:tcPr>
            <w:tcW w:w="1276" w:type="dxa"/>
            <w:tcBorders>
              <w:top w:val="nil"/>
              <w:left w:val="nil"/>
              <w:bottom w:val="single" w:sz="4" w:space="0" w:color="auto"/>
              <w:right w:val="single" w:sz="4" w:space="0" w:color="auto"/>
            </w:tcBorders>
            <w:shd w:val="clear" w:color="auto" w:fill="auto"/>
            <w:vAlign w:val="center"/>
            <w:hideMark/>
          </w:tcPr>
          <w:p w14:paraId="7DCDE1B2" w14:textId="77777777" w:rsidR="00AD1894" w:rsidRPr="00F31644" w:rsidRDefault="00AD1894" w:rsidP="002423CF">
            <w:pPr>
              <w:spacing w:before="60" w:after="60"/>
              <w:jc w:val="center"/>
              <w:rPr>
                <w:lang w:eastAsia="el-GR"/>
              </w:rPr>
            </w:pPr>
            <w:r w:rsidRPr="00F31644">
              <w:rPr>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5E586359" w14:textId="77777777" w:rsidR="00AD1894" w:rsidRPr="00F31644" w:rsidRDefault="00AD1894" w:rsidP="002423CF">
            <w:pPr>
              <w:spacing w:before="60" w:after="60"/>
              <w:jc w:val="center"/>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7FE82691" w14:textId="77777777" w:rsidR="00AD1894" w:rsidRPr="00F31644" w:rsidRDefault="00AD1894" w:rsidP="002423CF">
            <w:pPr>
              <w:spacing w:before="60" w:after="6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081C95B2" w14:textId="77777777" w:rsidR="00AD1894" w:rsidRPr="00F31644" w:rsidRDefault="00AD1894" w:rsidP="002423CF">
            <w:pPr>
              <w:spacing w:before="60" w:after="60"/>
              <w:jc w:val="right"/>
              <w:rPr>
                <w:lang w:eastAsia="el-GR"/>
              </w:rPr>
            </w:pPr>
          </w:p>
        </w:tc>
      </w:tr>
      <w:tr w:rsidR="00AD1894" w:rsidRPr="00F31644" w14:paraId="53816292" w14:textId="77777777" w:rsidTr="002423CF">
        <w:trPr>
          <w:gridBefore w:val="1"/>
          <w:wBefore w:w="426" w:type="dxa"/>
          <w:trHeight w:val="565"/>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14:paraId="73379D93" w14:textId="77777777" w:rsidR="00AD1894" w:rsidRDefault="00AD1894" w:rsidP="002423CF">
            <w:pPr>
              <w:spacing w:before="60" w:after="60"/>
              <w:jc w:val="left"/>
              <w:rPr>
                <w:lang w:eastAsia="el-GR"/>
              </w:rPr>
            </w:pPr>
            <w:r w:rsidRPr="00F31644">
              <w:rPr>
                <w:lang w:eastAsia="el-GR"/>
              </w:rPr>
              <w:t>Πινακίδες σήμανσης</w:t>
            </w:r>
          </w:p>
        </w:tc>
        <w:tc>
          <w:tcPr>
            <w:tcW w:w="1417" w:type="dxa"/>
            <w:gridSpan w:val="2"/>
            <w:tcBorders>
              <w:top w:val="nil"/>
              <w:left w:val="nil"/>
              <w:bottom w:val="single" w:sz="4" w:space="0" w:color="auto"/>
              <w:right w:val="single" w:sz="4" w:space="0" w:color="auto"/>
            </w:tcBorders>
            <w:shd w:val="clear" w:color="auto" w:fill="auto"/>
            <w:vAlign w:val="center"/>
            <w:hideMark/>
          </w:tcPr>
          <w:p w14:paraId="37A51673" w14:textId="77777777" w:rsidR="00AD1894" w:rsidRPr="00F31644" w:rsidRDefault="00AD1894" w:rsidP="002423CF">
            <w:pPr>
              <w:spacing w:before="60" w:after="60"/>
              <w:jc w:val="center"/>
              <w:rPr>
                <w:lang w:eastAsia="el-GR"/>
              </w:rPr>
            </w:pPr>
            <w:r w:rsidRPr="00F31644">
              <w:rPr>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535B11F8" w14:textId="77777777" w:rsidR="00AD1894" w:rsidRPr="00F31644" w:rsidRDefault="00AD1894" w:rsidP="002423CF">
            <w:pPr>
              <w:spacing w:before="60" w:after="60"/>
              <w:jc w:val="center"/>
              <w:rPr>
                <w:lang w:eastAsia="el-GR"/>
              </w:rPr>
            </w:pPr>
            <w:r w:rsidRPr="00F31644">
              <w:rPr>
                <w:lang w:eastAsia="el-GR"/>
              </w:rPr>
              <w:t>2</w:t>
            </w:r>
          </w:p>
        </w:tc>
        <w:tc>
          <w:tcPr>
            <w:tcW w:w="1276" w:type="dxa"/>
            <w:tcBorders>
              <w:top w:val="nil"/>
              <w:left w:val="nil"/>
              <w:bottom w:val="single" w:sz="4" w:space="0" w:color="auto"/>
              <w:right w:val="single" w:sz="4" w:space="0" w:color="auto"/>
            </w:tcBorders>
            <w:shd w:val="clear" w:color="auto" w:fill="auto"/>
            <w:vAlign w:val="center"/>
            <w:hideMark/>
          </w:tcPr>
          <w:p w14:paraId="67CD28EA" w14:textId="77777777" w:rsidR="00AD1894" w:rsidRPr="00F31644" w:rsidRDefault="00AD1894" w:rsidP="002423CF">
            <w:pPr>
              <w:spacing w:before="60" w:after="60"/>
              <w:jc w:val="center"/>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44A78055" w14:textId="77777777" w:rsidR="00AD1894" w:rsidRPr="00F31644" w:rsidRDefault="00AD1894" w:rsidP="002423CF">
            <w:pPr>
              <w:spacing w:before="60" w:after="6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68F32939" w14:textId="77777777" w:rsidR="00AD1894" w:rsidRPr="00F31644" w:rsidRDefault="00AD1894" w:rsidP="002423CF">
            <w:pPr>
              <w:spacing w:before="60" w:after="60"/>
              <w:jc w:val="right"/>
              <w:rPr>
                <w:lang w:eastAsia="el-GR"/>
              </w:rPr>
            </w:pPr>
          </w:p>
        </w:tc>
      </w:tr>
      <w:tr w:rsidR="00AD1894" w:rsidRPr="00F31644" w14:paraId="27F77019" w14:textId="77777777" w:rsidTr="002423CF">
        <w:trPr>
          <w:gridBefore w:val="1"/>
          <w:wBefore w:w="426" w:type="dxa"/>
          <w:trHeight w:val="600"/>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14:paraId="25AF6657" w14:textId="77777777" w:rsidR="00AD1894" w:rsidRDefault="00AD1894" w:rsidP="002423CF">
            <w:pPr>
              <w:spacing w:before="60" w:after="60"/>
              <w:jc w:val="left"/>
              <w:rPr>
                <w:lang w:eastAsia="el-GR"/>
              </w:rPr>
            </w:pPr>
            <w:r w:rsidRPr="00F31644">
              <w:rPr>
                <w:lang w:eastAsia="el-GR"/>
              </w:rPr>
              <w:t>Πινακίδες Κατεύθυνσης</w:t>
            </w:r>
          </w:p>
        </w:tc>
        <w:tc>
          <w:tcPr>
            <w:tcW w:w="1417" w:type="dxa"/>
            <w:gridSpan w:val="2"/>
            <w:tcBorders>
              <w:top w:val="nil"/>
              <w:left w:val="nil"/>
              <w:bottom w:val="single" w:sz="4" w:space="0" w:color="auto"/>
              <w:right w:val="single" w:sz="4" w:space="0" w:color="auto"/>
            </w:tcBorders>
            <w:shd w:val="clear" w:color="auto" w:fill="auto"/>
            <w:vAlign w:val="center"/>
            <w:hideMark/>
          </w:tcPr>
          <w:p w14:paraId="54F5CF47" w14:textId="77777777" w:rsidR="00AD1894" w:rsidRPr="00F31644" w:rsidRDefault="00AD1894" w:rsidP="002423CF">
            <w:pPr>
              <w:spacing w:before="60" w:after="60"/>
              <w:jc w:val="center"/>
              <w:rPr>
                <w:lang w:eastAsia="el-GR"/>
              </w:rPr>
            </w:pPr>
            <w:r w:rsidRPr="00F31644">
              <w:rPr>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751DAF0E" w14:textId="77777777" w:rsidR="00AD1894" w:rsidRPr="00F31644" w:rsidRDefault="00AD1894" w:rsidP="002423CF">
            <w:pPr>
              <w:spacing w:before="60" w:after="60"/>
              <w:jc w:val="center"/>
              <w:rPr>
                <w:lang w:eastAsia="el-GR"/>
              </w:rPr>
            </w:pPr>
            <w:r w:rsidRPr="00F31644">
              <w:rPr>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0ED1AB3E" w14:textId="77777777" w:rsidR="00AD1894" w:rsidRPr="00F31644" w:rsidRDefault="00AD1894" w:rsidP="002423CF">
            <w:pPr>
              <w:spacing w:before="60" w:after="60"/>
              <w:jc w:val="center"/>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1CA32671" w14:textId="77777777" w:rsidR="00AD1894" w:rsidRPr="00F31644" w:rsidRDefault="00AD1894" w:rsidP="002423CF">
            <w:pPr>
              <w:spacing w:before="60" w:after="6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3A068A61" w14:textId="77777777" w:rsidR="00AD1894" w:rsidRPr="00F31644" w:rsidRDefault="00AD1894" w:rsidP="002423CF">
            <w:pPr>
              <w:spacing w:before="60" w:after="60"/>
              <w:jc w:val="right"/>
              <w:rPr>
                <w:lang w:eastAsia="el-GR"/>
              </w:rPr>
            </w:pPr>
          </w:p>
        </w:tc>
      </w:tr>
      <w:tr w:rsidR="00AD1894" w:rsidRPr="00F31644" w14:paraId="2B9C99E0" w14:textId="77777777" w:rsidTr="002423CF">
        <w:trPr>
          <w:gridBefore w:val="1"/>
          <w:wBefore w:w="426" w:type="dxa"/>
          <w:trHeight w:val="1078"/>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14:paraId="5A944626" w14:textId="77777777" w:rsidR="00AD1894" w:rsidRDefault="00AD1894" w:rsidP="002423CF">
            <w:pPr>
              <w:spacing w:before="60" w:after="60"/>
              <w:jc w:val="left"/>
              <w:rPr>
                <w:lang w:val="el-GR" w:eastAsia="el-GR"/>
              </w:rPr>
            </w:pPr>
            <w:r w:rsidRPr="005C2109">
              <w:rPr>
                <w:lang w:val="el-GR" w:eastAsia="el-GR"/>
              </w:rPr>
              <w:t xml:space="preserve">Ενημερωτικές πινακίδες (Πινακίδες πληροφόρησης με </w:t>
            </w:r>
            <w:r w:rsidRPr="00F31644">
              <w:rPr>
                <w:lang w:eastAsia="el-GR"/>
              </w:rPr>
              <w:t>QR</w:t>
            </w:r>
            <w:r w:rsidRPr="005C2109">
              <w:rPr>
                <w:lang w:val="el-GR" w:eastAsia="el-GR"/>
              </w:rPr>
              <w:t xml:space="preserve"> </w:t>
            </w:r>
            <w:r w:rsidRPr="00F31644">
              <w:rPr>
                <w:lang w:eastAsia="el-GR"/>
              </w:rPr>
              <w:t>codes</w:t>
            </w:r>
            <w:r w:rsidRPr="005C2109">
              <w:rPr>
                <w:lang w:val="el-GR" w:eastAsia="el-GR"/>
              </w:rPr>
              <w:t>)</w:t>
            </w:r>
          </w:p>
        </w:tc>
        <w:tc>
          <w:tcPr>
            <w:tcW w:w="1417" w:type="dxa"/>
            <w:gridSpan w:val="2"/>
            <w:tcBorders>
              <w:top w:val="nil"/>
              <w:left w:val="nil"/>
              <w:bottom w:val="single" w:sz="4" w:space="0" w:color="auto"/>
              <w:right w:val="single" w:sz="4" w:space="0" w:color="auto"/>
            </w:tcBorders>
            <w:shd w:val="clear" w:color="auto" w:fill="auto"/>
            <w:vAlign w:val="center"/>
            <w:hideMark/>
          </w:tcPr>
          <w:p w14:paraId="0553FC32" w14:textId="77777777" w:rsidR="00AD1894" w:rsidRPr="00F31644" w:rsidRDefault="00AD1894" w:rsidP="002423CF">
            <w:pPr>
              <w:spacing w:before="60" w:after="60"/>
              <w:jc w:val="center"/>
              <w:rPr>
                <w:lang w:eastAsia="el-GR"/>
              </w:rPr>
            </w:pPr>
            <w:r w:rsidRPr="00F31644">
              <w:rPr>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01FEBC38" w14:textId="77777777" w:rsidR="00AD1894" w:rsidRPr="00F31644" w:rsidRDefault="00AD1894" w:rsidP="002423CF">
            <w:pPr>
              <w:spacing w:before="60" w:after="60"/>
              <w:jc w:val="center"/>
              <w:rPr>
                <w:lang w:eastAsia="el-GR"/>
              </w:rPr>
            </w:pPr>
            <w:r w:rsidRPr="00F31644">
              <w:rPr>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248770B6" w14:textId="77777777" w:rsidR="00AD1894" w:rsidRPr="00F31644" w:rsidRDefault="00AD1894" w:rsidP="002423CF">
            <w:pPr>
              <w:spacing w:before="60" w:after="60"/>
              <w:jc w:val="center"/>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7AFBAAB7" w14:textId="77777777" w:rsidR="00AD1894" w:rsidRPr="00F31644" w:rsidRDefault="00AD1894" w:rsidP="002423CF">
            <w:pPr>
              <w:spacing w:before="60" w:after="6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23D132F5" w14:textId="77777777" w:rsidR="00AD1894" w:rsidRPr="00F31644" w:rsidRDefault="00AD1894" w:rsidP="002423CF">
            <w:pPr>
              <w:spacing w:before="60" w:after="60"/>
              <w:jc w:val="right"/>
              <w:rPr>
                <w:lang w:eastAsia="el-GR"/>
              </w:rPr>
            </w:pPr>
          </w:p>
        </w:tc>
      </w:tr>
      <w:tr w:rsidR="00AD1894" w:rsidRPr="00F31644" w14:paraId="4C88B2B3" w14:textId="77777777" w:rsidTr="002423CF">
        <w:trPr>
          <w:gridBefore w:val="1"/>
          <w:wBefore w:w="426" w:type="dxa"/>
          <w:trHeight w:val="477"/>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14:paraId="31C7FB0C" w14:textId="77777777" w:rsidR="00AD1894" w:rsidRDefault="00AD1894" w:rsidP="002423CF">
            <w:pPr>
              <w:spacing w:before="60" w:after="60"/>
              <w:jc w:val="left"/>
              <w:rPr>
                <w:lang w:eastAsia="el-GR"/>
              </w:rPr>
            </w:pPr>
            <w:r w:rsidRPr="00F31644">
              <w:rPr>
                <w:lang w:eastAsia="el-GR"/>
              </w:rPr>
              <w:t>Παγκάκια</w:t>
            </w:r>
          </w:p>
        </w:tc>
        <w:tc>
          <w:tcPr>
            <w:tcW w:w="1417" w:type="dxa"/>
            <w:gridSpan w:val="2"/>
            <w:tcBorders>
              <w:top w:val="nil"/>
              <w:left w:val="nil"/>
              <w:bottom w:val="single" w:sz="4" w:space="0" w:color="auto"/>
              <w:right w:val="single" w:sz="4" w:space="0" w:color="auto"/>
            </w:tcBorders>
            <w:shd w:val="clear" w:color="auto" w:fill="auto"/>
            <w:vAlign w:val="center"/>
            <w:hideMark/>
          </w:tcPr>
          <w:p w14:paraId="5FF6B893" w14:textId="77777777" w:rsidR="00AD1894" w:rsidRPr="00F31644" w:rsidRDefault="00AD1894" w:rsidP="002423CF">
            <w:pPr>
              <w:spacing w:before="60" w:after="60"/>
              <w:jc w:val="center"/>
              <w:rPr>
                <w:lang w:eastAsia="el-GR"/>
              </w:rPr>
            </w:pPr>
            <w:r w:rsidRPr="00F31644">
              <w:rPr>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1713C89B" w14:textId="77777777" w:rsidR="00AD1894" w:rsidRPr="00F31644" w:rsidRDefault="00AD1894" w:rsidP="002423CF">
            <w:pPr>
              <w:spacing w:before="60" w:after="60"/>
              <w:jc w:val="center"/>
              <w:rPr>
                <w:lang w:eastAsia="el-GR"/>
              </w:rPr>
            </w:pPr>
            <w:r w:rsidRPr="00F31644">
              <w:rPr>
                <w:lang w:eastAsia="el-GR"/>
              </w:rPr>
              <w:t>2</w:t>
            </w:r>
          </w:p>
        </w:tc>
        <w:tc>
          <w:tcPr>
            <w:tcW w:w="1276" w:type="dxa"/>
            <w:tcBorders>
              <w:top w:val="nil"/>
              <w:left w:val="nil"/>
              <w:bottom w:val="single" w:sz="4" w:space="0" w:color="auto"/>
              <w:right w:val="single" w:sz="4" w:space="0" w:color="auto"/>
            </w:tcBorders>
            <w:shd w:val="clear" w:color="auto" w:fill="auto"/>
            <w:vAlign w:val="center"/>
            <w:hideMark/>
          </w:tcPr>
          <w:p w14:paraId="6D0396AE" w14:textId="77777777" w:rsidR="00AD1894" w:rsidRPr="00F31644" w:rsidRDefault="00AD1894" w:rsidP="002423CF">
            <w:pPr>
              <w:spacing w:before="60" w:after="60"/>
              <w:jc w:val="center"/>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3DB89024" w14:textId="77777777" w:rsidR="00AD1894" w:rsidRPr="00F31644" w:rsidRDefault="00AD1894" w:rsidP="002423CF">
            <w:pPr>
              <w:spacing w:before="60" w:after="6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6C7E8387" w14:textId="77777777" w:rsidR="00AD1894" w:rsidRPr="00F31644" w:rsidRDefault="00AD1894" w:rsidP="002423CF">
            <w:pPr>
              <w:spacing w:before="60" w:after="60"/>
              <w:jc w:val="right"/>
              <w:rPr>
                <w:lang w:eastAsia="el-GR"/>
              </w:rPr>
            </w:pPr>
          </w:p>
        </w:tc>
      </w:tr>
      <w:tr w:rsidR="00AD1894" w:rsidRPr="00F31644" w14:paraId="15ECFD42" w14:textId="77777777" w:rsidTr="002423CF">
        <w:trPr>
          <w:gridBefore w:val="1"/>
          <w:wBefore w:w="426" w:type="dxa"/>
          <w:trHeight w:val="563"/>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14:paraId="333C6328" w14:textId="77777777" w:rsidR="00AD1894" w:rsidRDefault="00AD1894" w:rsidP="002423CF">
            <w:pPr>
              <w:spacing w:before="60" w:after="60"/>
              <w:jc w:val="left"/>
              <w:rPr>
                <w:lang w:eastAsia="el-GR"/>
              </w:rPr>
            </w:pPr>
            <w:r w:rsidRPr="00F31644">
              <w:rPr>
                <w:lang w:eastAsia="el-GR"/>
              </w:rPr>
              <w:t>Χειρολαβές</w:t>
            </w:r>
          </w:p>
        </w:tc>
        <w:tc>
          <w:tcPr>
            <w:tcW w:w="1417" w:type="dxa"/>
            <w:gridSpan w:val="2"/>
            <w:tcBorders>
              <w:top w:val="nil"/>
              <w:left w:val="nil"/>
              <w:bottom w:val="single" w:sz="4" w:space="0" w:color="auto"/>
              <w:right w:val="single" w:sz="4" w:space="0" w:color="auto"/>
            </w:tcBorders>
            <w:shd w:val="clear" w:color="auto" w:fill="auto"/>
            <w:vAlign w:val="center"/>
            <w:hideMark/>
          </w:tcPr>
          <w:p w14:paraId="2EB4BF1D" w14:textId="77777777" w:rsidR="00AD1894" w:rsidRPr="00F31644" w:rsidRDefault="00AD1894" w:rsidP="002423CF">
            <w:pPr>
              <w:spacing w:before="60" w:after="60"/>
              <w:jc w:val="center"/>
              <w:rPr>
                <w:lang w:eastAsia="el-GR"/>
              </w:rPr>
            </w:pPr>
            <w:r w:rsidRPr="00F31644">
              <w:rPr>
                <w:lang w:eastAsia="el-GR"/>
              </w:rPr>
              <w:t>μ.μ.</w:t>
            </w:r>
          </w:p>
        </w:tc>
        <w:tc>
          <w:tcPr>
            <w:tcW w:w="1276" w:type="dxa"/>
            <w:tcBorders>
              <w:top w:val="nil"/>
              <w:left w:val="nil"/>
              <w:bottom w:val="single" w:sz="4" w:space="0" w:color="auto"/>
              <w:right w:val="single" w:sz="4" w:space="0" w:color="auto"/>
            </w:tcBorders>
            <w:shd w:val="clear" w:color="auto" w:fill="auto"/>
            <w:vAlign w:val="center"/>
            <w:hideMark/>
          </w:tcPr>
          <w:p w14:paraId="67147D3F" w14:textId="77777777" w:rsidR="00AD1894" w:rsidRPr="00F31644" w:rsidRDefault="00AD1894" w:rsidP="002423CF">
            <w:pPr>
              <w:spacing w:before="60" w:after="60"/>
              <w:jc w:val="center"/>
              <w:rPr>
                <w:lang w:eastAsia="el-GR"/>
              </w:rPr>
            </w:pPr>
            <w:r w:rsidRPr="00F31644">
              <w:rPr>
                <w:lang w:eastAsia="el-GR"/>
              </w:rPr>
              <w:t>11,7</w:t>
            </w:r>
          </w:p>
        </w:tc>
        <w:tc>
          <w:tcPr>
            <w:tcW w:w="1276" w:type="dxa"/>
            <w:tcBorders>
              <w:top w:val="nil"/>
              <w:left w:val="nil"/>
              <w:bottom w:val="single" w:sz="4" w:space="0" w:color="auto"/>
              <w:right w:val="single" w:sz="4" w:space="0" w:color="auto"/>
            </w:tcBorders>
            <w:shd w:val="clear" w:color="auto" w:fill="auto"/>
            <w:vAlign w:val="center"/>
            <w:hideMark/>
          </w:tcPr>
          <w:p w14:paraId="1815BF31" w14:textId="77777777" w:rsidR="00AD1894" w:rsidRPr="00F31644" w:rsidRDefault="00AD1894" w:rsidP="002423CF">
            <w:pPr>
              <w:spacing w:before="60" w:after="60"/>
              <w:jc w:val="center"/>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15548475" w14:textId="77777777" w:rsidR="00AD1894" w:rsidRPr="00F31644" w:rsidRDefault="00AD1894" w:rsidP="002423CF">
            <w:pPr>
              <w:spacing w:before="60" w:after="6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666A452F" w14:textId="77777777" w:rsidR="00AD1894" w:rsidRPr="00F31644" w:rsidRDefault="00AD1894" w:rsidP="002423CF">
            <w:pPr>
              <w:spacing w:before="60" w:after="60"/>
              <w:jc w:val="right"/>
              <w:rPr>
                <w:lang w:eastAsia="el-GR"/>
              </w:rPr>
            </w:pPr>
          </w:p>
        </w:tc>
      </w:tr>
      <w:tr w:rsidR="00AD1894" w:rsidRPr="00F31644" w14:paraId="7143C223" w14:textId="77777777" w:rsidTr="002423CF">
        <w:trPr>
          <w:gridBefore w:val="1"/>
          <w:wBefore w:w="426" w:type="dxa"/>
          <w:trHeight w:val="543"/>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14:paraId="3FBC9702" w14:textId="77777777" w:rsidR="00AD1894" w:rsidRDefault="00AD1894" w:rsidP="002423CF">
            <w:pPr>
              <w:spacing w:before="60" w:after="60"/>
              <w:jc w:val="left"/>
              <w:rPr>
                <w:lang w:eastAsia="el-GR"/>
              </w:rPr>
            </w:pPr>
            <w:r w:rsidRPr="00F31644">
              <w:rPr>
                <w:lang w:eastAsia="el-GR"/>
              </w:rPr>
              <w:t xml:space="preserve">Κατασκευή Ράμπας </w:t>
            </w:r>
          </w:p>
        </w:tc>
        <w:tc>
          <w:tcPr>
            <w:tcW w:w="1417" w:type="dxa"/>
            <w:gridSpan w:val="2"/>
            <w:tcBorders>
              <w:top w:val="nil"/>
              <w:left w:val="nil"/>
              <w:bottom w:val="single" w:sz="4" w:space="0" w:color="auto"/>
              <w:right w:val="single" w:sz="4" w:space="0" w:color="auto"/>
            </w:tcBorders>
            <w:shd w:val="clear" w:color="auto" w:fill="auto"/>
            <w:vAlign w:val="center"/>
            <w:hideMark/>
          </w:tcPr>
          <w:p w14:paraId="40F9ECE3" w14:textId="77777777" w:rsidR="00AD1894" w:rsidRPr="00F31644" w:rsidRDefault="00AD1894" w:rsidP="002423CF">
            <w:pPr>
              <w:spacing w:before="60" w:after="60"/>
              <w:jc w:val="center"/>
              <w:rPr>
                <w:lang w:eastAsia="el-GR"/>
              </w:rPr>
            </w:pPr>
            <w:r w:rsidRPr="00F31644">
              <w:rPr>
                <w:lang w:eastAsia="el-GR"/>
              </w:rPr>
              <w:t>τ.μ.</w:t>
            </w:r>
          </w:p>
        </w:tc>
        <w:tc>
          <w:tcPr>
            <w:tcW w:w="1276" w:type="dxa"/>
            <w:tcBorders>
              <w:top w:val="nil"/>
              <w:left w:val="nil"/>
              <w:bottom w:val="single" w:sz="4" w:space="0" w:color="auto"/>
              <w:right w:val="single" w:sz="4" w:space="0" w:color="auto"/>
            </w:tcBorders>
            <w:shd w:val="clear" w:color="auto" w:fill="auto"/>
            <w:vAlign w:val="center"/>
            <w:hideMark/>
          </w:tcPr>
          <w:p w14:paraId="4F018D0A" w14:textId="77777777" w:rsidR="00AD1894" w:rsidRPr="00F31644" w:rsidRDefault="00AD1894" w:rsidP="002423CF">
            <w:pPr>
              <w:spacing w:before="60" w:after="60"/>
              <w:jc w:val="center"/>
              <w:rPr>
                <w:lang w:eastAsia="el-GR"/>
              </w:rPr>
            </w:pPr>
            <w:r w:rsidRPr="00F31644">
              <w:rPr>
                <w:lang w:eastAsia="el-GR"/>
              </w:rPr>
              <w:t>12,9</w:t>
            </w:r>
          </w:p>
        </w:tc>
        <w:tc>
          <w:tcPr>
            <w:tcW w:w="1276" w:type="dxa"/>
            <w:tcBorders>
              <w:top w:val="nil"/>
              <w:left w:val="nil"/>
              <w:bottom w:val="single" w:sz="4" w:space="0" w:color="auto"/>
              <w:right w:val="single" w:sz="4" w:space="0" w:color="auto"/>
            </w:tcBorders>
            <w:shd w:val="clear" w:color="auto" w:fill="auto"/>
            <w:vAlign w:val="center"/>
            <w:hideMark/>
          </w:tcPr>
          <w:p w14:paraId="098CAAE7" w14:textId="77777777" w:rsidR="00AD1894" w:rsidRPr="00F31644" w:rsidRDefault="00AD1894" w:rsidP="002423CF">
            <w:pPr>
              <w:spacing w:before="60" w:after="60"/>
              <w:jc w:val="center"/>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74851377" w14:textId="77777777" w:rsidR="00AD1894" w:rsidRPr="00F31644" w:rsidRDefault="00AD1894" w:rsidP="002423CF">
            <w:pPr>
              <w:spacing w:before="60" w:after="6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3048BB3C" w14:textId="77777777" w:rsidR="00AD1894" w:rsidRPr="00F31644" w:rsidRDefault="00AD1894" w:rsidP="002423CF">
            <w:pPr>
              <w:spacing w:before="60" w:after="60"/>
              <w:jc w:val="right"/>
              <w:rPr>
                <w:lang w:eastAsia="el-GR"/>
              </w:rPr>
            </w:pPr>
          </w:p>
        </w:tc>
      </w:tr>
      <w:tr w:rsidR="00AD1894" w:rsidRPr="00F31644" w14:paraId="746BC447" w14:textId="77777777" w:rsidTr="002423CF">
        <w:trPr>
          <w:gridBefore w:val="1"/>
          <w:wBefore w:w="426" w:type="dxa"/>
          <w:trHeight w:val="721"/>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14:paraId="4F7BB4A5" w14:textId="77777777" w:rsidR="00AD1894" w:rsidRDefault="00AD1894" w:rsidP="002423CF">
            <w:pPr>
              <w:spacing w:before="60" w:after="60"/>
              <w:jc w:val="left"/>
              <w:rPr>
                <w:lang w:val="el-GR" w:eastAsia="el-GR"/>
              </w:rPr>
            </w:pPr>
            <w:r w:rsidRPr="005C2109">
              <w:rPr>
                <w:lang w:val="el-GR" w:eastAsia="el-GR"/>
              </w:rPr>
              <w:t xml:space="preserve">Υποδοχή </w:t>
            </w:r>
            <w:r w:rsidRPr="00F31644">
              <w:rPr>
                <w:lang w:eastAsia="el-GR"/>
              </w:rPr>
              <w:t>infokiosk</w:t>
            </w:r>
            <w:r w:rsidRPr="005C2109">
              <w:rPr>
                <w:lang w:val="el-GR" w:eastAsia="el-GR"/>
              </w:rPr>
              <w:t xml:space="preserve"> (Ηλεκτρικές εργασίες, κλπ.)</w:t>
            </w:r>
          </w:p>
        </w:tc>
        <w:tc>
          <w:tcPr>
            <w:tcW w:w="1417" w:type="dxa"/>
            <w:gridSpan w:val="2"/>
            <w:tcBorders>
              <w:top w:val="nil"/>
              <w:left w:val="nil"/>
              <w:bottom w:val="single" w:sz="4" w:space="0" w:color="auto"/>
              <w:right w:val="single" w:sz="4" w:space="0" w:color="auto"/>
            </w:tcBorders>
            <w:shd w:val="clear" w:color="auto" w:fill="auto"/>
            <w:vAlign w:val="center"/>
            <w:hideMark/>
          </w:tcPr>
          <w:p w14:paraId="57CE0890" w14:textId="77777777" w:rsidR="00AD1894" w:rsidRPr="00F31644" w:rsidRDefault="00AD1894" w:rsidP="002423CF">
            <w:pPr>
              <w:spacing w:before="60" w:after="60"/>
              <w:jc w:val="center"/>
              <w:rPr>
                <w:lang w:eastAsia="el-GR"/>
              </w:rPr>
            </w:pPr>
            <w:r w:rsidRPr="00F31644">
              <w:rPr>
                <w:lang w:eastAsia="el-GR"/>
              </w:rPr>
              <w:t>Κατ’αποκοπή</w:t>
            </w:r>
          </w:p>
        </w:tc>
        <w:tc>
          <w:tcPr>
            <w:tcW w:w="1276" w:type="dxa"/>
            <w:tcBorders>
              <w:top w:val="nil"/>
              <w:left w:val="nil"/>
              <w:bottom w:val="single" w:sz="4" w:space="0" w:color="auto"/>
              <w:right w:val="single" w:sz="4" w:space="0" w:color="auto"/>
            </w:tcBorders>
            <w:shd w:val="clear" w:color="auto" w:fill="auto"/>
            <w:vAlign w:val="center"/>
            <w:hideMark/>
          </w:tcPr>
          <w:p w14:paraId="162B685D" w14:textId="77777777" w:rsidR="00AD1894" w:rsidRPr="00F31644" w:rsidRDefault="00AD1894" w:rsidP="002423CF">
            <w:pPr>
              <w:spacing w:before="60" w:after="60"/>
              <w:jc w:val="center"/>
              <w:rPr>
                <w:lang w:eastAsia="el-GR"/>
              </w:rPr>
            </w:pPr>
            <w:r w:rsidRPr="00F31644">
              <w:rPr>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1A4F686B" w14:textId="77777777" w:rsidR="00AD1894" w:rsidRPr="00F31644" w:rsidRDefault="00AD1894" w:rsidP="002423CF">
            <w:pPr>
              <w:spacing w:before="60" w:after="60"/>
              <w:jc w:val="center"/>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73657FEC" w14:textId="77777777" w:rsidR="00AD1894" w:rsidRPr="00F31644" w:rsidRDefault="00AD1894" w:rsidP="002423CF">
            <w:pPr>
              <w:spacing w:before="60" w:after="6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17E983A3" w14:textId="77777777" w:rsidR="00AD1894" w:rsidRPr="00F31644" w:rsidRDefault="00AD1894" w:rsidP="002423CF">
            <w:pPr>
              <w:spacing w:before="60" w:after="60"/>
              <w:jc w:val="right"/>
              <w:rPr>
                <w:lang w:eastAsia="el-GR"/>
              </w:rPr>
            </w:pPr>
          </w:p>
        </w:tc>
      </w:tr>
      <w:tr w:rsidR="00AD1894" w:rsidRPr="00F31644" w14:paraId="290BDED2" w14:textId="77777777" w:rsidTr="002423CF">
        <w:trPr>
          <w:gridBefore w:val="1"/>
          <w:wBefore w:w="426" w:type="dxa"/>
          <w:trHeight w:val="676"/>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14:paraId="6555BD3E" w14:textId="77777777" w:rsidR="00AD1894" w:rsidRDefault="00AD1894" w:rsidP="002423CF">
            <w:pPr>
              <w:spacing w:before="60" w:after="60"/>
              <w:jc w:val="left"/>
              <w:rPr>
                <w:lang w:eastAsia="el-GR"/>
              </w:rPr>
            </w:pPr>
            <w:r w:rsidRPr="00F31644">
              <w:rPr>
                <w:lang w:eastAsia="el-GR"/>
              </w:rPr>
              <w:t>Μπραιγ (ταμπελακια εκθεμάτων)</w:t>
            </w:r>
          </w:p>
        </w:tc>
        <w:tc>
          <w:tcPr>
            <w:tcW w:w="1417" w:type="dxa"/>
            <w:gridSpan w:val="2"/>
            <w:tcBorders>
              <w:top w:val="nil"/>
              <w:left w:val="nil"/>
              <w:bottom w:val="single" w:sz="4" w:space="0" w:color="auto"/>
              <w:right w:val="single" w:sz="4" w:space="0" w:color="auto"/>
            </w:tcBorders>
            <w:shd w:val="clear" w:color="auto" w:fill="auto"/>
            <w:vAlign w:val="center"/>
            <w:hideMark/>
          </w:tcPr>
          <w:p w14:paraId="2549F1A1" w14:textId="77777777" w:rsidR="00AD1894" w:rsidRPr="00F31644" w:rsidRDefault="00AD1894" w:rsidP="002423CF">
            <w:pPr>
              <w:spacing w:before="60" w:after="60"/>
              <w:jc w:val="center"/>
              <w:rPr>
                <w:lang w:eastAsia="el-GR"/>
              </w:rPr>
            </w:pPr>
            <w:r w:rsidRPr="00F31644">
              <w:rPr>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20C77BDE" w14:textId="77777777" w:rsidR="00AD1894" w:rsidRPr="00F31644" w:rsidRDefault="00AD1894" w:rsidP="002423CF">
            <w:pPr>
              <w:spacing w:before="60" w:after="60"/>
              <w:jc w:val="center"/>
              <w:rPr>
                <w:lang w:eastAsia="el-GR"/>
              </w:rPr>
            </w:pPr>
            <w:r w:rsidRPr="00F31644">
              <w:rPr>
                <w:lang w:eastAsia="el-GR"/>
              </w:rPr>
              <w:t>20</w:t>
            </w:r>
          </w:p>
        </w:tc>
        <w:tc>
          <w:tcPr>
            <w:tcW w:w="1276" w:type="dxa"/>
            <w:tcBorders>
              <w:top w:val="nil"/>
              <w:left w:val="nil"/>
              <w:bottom w:val="single" w:sz="4" w:space="0" w:color="auto"/>
              <w:right w:val="single" w:sz="4" w:space="0" w:color="auto"/>
            </w:tcBorders>
            <w:shd w:val="clear" w:color="auto" w:fill="auto"/>
            <w:vAlign w:val="center"/>
            <w:hideMark/>
          </w:tcPr>
          <w:p w14:paraId="1FE7A6FA" w14:textId="77777777" w:rsidR="00AD1894" w:rsidRPr="00F31644" w:rsidRDefault="00AD1894" w:rsidP="002423CF">
            <w:pPr>
              <w:spacing w:before="60" w:after="60"/>
              <w:jc w:val="center"/>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14FD888F" w14:textId="77777777" w:rsidR="00AD1894" w:rsidRPr="00F31644" w:rsidRDefault="00AD1894" w:rsidP="002423CF">
            <w:pPr>
              <w:spacing w:before="60" w:after="6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5D6C9137" w14:textId="77777777" w:rsidR="00AD1894" w:rsidRPr="00F31644" w:rsidRDefault="00AD1894" w:rsidP="002423CF">
            <w:pPr>
              <w:spacing w:before="60" w:after="60"/>
              <w:jc w:val="right"/>
              <w:rPr>
                <w:lang w:eastAsia="el-GR"/>
              </w:rPr>
            </w:pPr>
          </w:p>
        </w:tc>
      </w:tr>
      <w:tr w:rsidR="00AD1894" w:rsidRPr="00F31644" w14:paraId="22E384F4" w14:textId="77777777" w:rsidTr="002423CF">
        <w:trPr>
          <w:gridBefore w:val="1"/>
          <w:wBefore w:w="426" w:type="dxa"/>
          <w:trHeight w:val="703"/>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14:paraId="476FF116" w14:textId="77777777" w:rsidR="00AD1894" w:rsidRDefault="00AD1894" w:rsidP="002423CF">
            <w:pPr>
              <w:spacing w:before="60" w:after="60"/>
              <w:jc w:val="left"/>
              <w:rPr>
                <w:lang w:val="el-GR" w:eastAsia="el-GR"/>
              </w:rPr>
            </w:pPr>
            <w:r w:rsidRPr="00F31644">
              <w:rPr>
                <w:lang w:eastAsia="el-GR"/>
              </w:rPr>
              <w:t>Wi</w:t>
            </w:r>
            <w:r w:rsidRPr="005C2109">
              <w:rPr>
                <w:lang w:val="el-GR" w:eastAsia="el-GR"/>
              </w:rPr>
              <w:t>-</w:t>
            </w:r>
            <w:r w:rsidRPr="00F31644">
              <w:rPr>
                <w:lang w:eastAsia="el-GR"/>
              </w:rPr>
              <w:t>Fi</w:t>
            </w:r>
            <w:r w:rsidRPr="005C2109">
              <w:rPr>
                <w:lang w:val="el-GR" w:eastAsia="el-GR"/>
              </w:rPr>
              <w:t xml:space="preserve"> (με σύνδεση/τοποθέτηση)</w:t>
            </w:r>
          </w:p>
        </w:tc>
        <w:tc>
          <w:tcPr>
            <w:tcW w:w="1417" w:type="dxa"/>
            <w:gridSpan w:val="2"/>
            <w:tcBorders>
              <w:top w:val="nil"/>
              <w:left w:val="nil"/>
              <w:bottom w:val="single" w:sz="4" w:space="0" w:color="auto"/>
              <w:right w:val="single" w:sz="4" w:space="0" w:color="auto"/>
            </w:tcBorders>
            <w:shd w:val="clear" w:color="auto" w:fill="auto"/>
            <w:vAlign w:val="center"/>
            <w:hideMark/>
          </w:tcPr>
          <w:p w14:paraId="2C80A7D1" w14:textId="77777777" w:rsidR="00AD1894" w:rsidRPr="00F31644" w:rsidRDefault="00AD1894" w:rsidP="002423CF">
            <w:pPr>
              <w:spacing w:before="60" w:after="60"/>
              <w:jc w:val="center"/>
              <w:rPr>
                <w:lang w:eastAsia="el-GR"/>
              </w:rPr>
            </w:pPr>
            <w:r w:rsidRPr="00F31644">
              <w:rPr>
                <w:lang w:eastAsia="el-GR"/>
              </w:rPr>
              <w:t>Κατ’αποκοπή</w:t>
            </w:r>
          </w:p>
        </w:tc>
        <w:tc>
          <w:tcPr>
            <w:tcW w:w="1276" w:type="dxa"/>
            <w:tcBorders>
              <w:top w:val="nil"/>
              <w:left w:val="nil"/>
              <w:bottom w:val="single" w:sz="4" w:space="0" w:color="auto"/>
              <w:right w:val="single" w:sz="4" w:space="0" w:color="auto"/>
            </w:tcBorders>
            <w:shd w:val="clear" w:color="auto" w:fill="auto"/>
            <w:vAlign w:val="center"/>
            <w:hideMark/>
          </w:tcPr>
          <w:p w14:paraId="5EB2DA0F" w14:textId="77777777" w:rsidR="00AD1894" w:rsidRPr="00F31644" w:rsidRDefault="00AD1894" w:rsidP="002423CF">
            <w:pPr>
              <w:spacing w:before="60" w:after="60"/>
              <w:jc w:val="center"/>
              <w:rPr>
                <w:lang w:eastAsia="el-GR"/>
              </w:rPr>
            </w:pPr>
            <w:r w:rsidRPr="00F31644">
              <w:rPr>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0E646930" w14:textId="77777777" w:rsidR="00AD1894" w:rsidRPr="00F31644" w:rsidRDefault="00AD1894" w:rsidP="002423CF">
            <w:pPr>
              <w:spacing w:before="60" w:after="60"/>
              <w:jc w:val="center"/>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3D2413F4" w14:textId="77777777" w:rsidR="00AD1894" w:rsidRPr="00F31644" w:rsidRDefault="00AD1894" w:rsidP="002423CF">
            <w:pPr>
              <w:spacing w:before="60" w:after="6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2C1E565A" w14:textId="77777777" w:rsidR="00AD1894" w:rsidRPr="00F31644" w:rsidRDefault="00AD1894" w:rsidP="002423CF">
            <w:pPr>
              <w:spacing w:before="60" w:after="60"/>
              <w:jc w:val="right"/>
              <w:rPr>
                <w:lang w:eastAsia="el-GR"/>
              </w:rPr>
            </w:pPr>
          </w:p>
        </w:tc>
      </w:tr>
      <w:tr w:rsidR="00AD1894" w:rsidRPr="00F31644" w14:paraId="187E6D67" w14:textId="77777777" w:rsidTr="002423CF">
        <w:trPr>
          <w:gridBefore w:val="1"/>
          <w:wBefore w:w="426" w:type="dxa"/>
          <w:trHeight w:val="800"/>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14:paraId="0D703858" w14:textId="77777777" w:rsidR="00AD1894" w:rsidRDefault="00AD1894" w:rsidP="002423CF">
            <w:pPr>
              <w:spacing w:before="60" w:after="60"/>
              <w:jc w:val="left"/>
              <w:rPr>
                <w:lang w:val="el-GR" w:eastAsia="el-GR"/>
              </w:rPr>
            </w:pPr>
            <w:r w:rsidRPr="005C2109">
              <w:rPr>
                <w:lang w:val="el-GR" w:eastAsia="el-GR"/>
              </w:rPr>
              <w:t xml:space="preserve">Ηχείο με </w:t>
            </w:r>
            <w:r w:rsidRPr="00F31644">
              <w:rPr>
                <w:lang w:eastAsia="el-GR"/>
              </w:rPr>
              <w:t>woofer</w:t>
            </w:r>
            <w:r w:rsidRPr="005C2109">
              <w:rPr>
                <w:lang w:val="el-GR" w:eastAsia="el-GR"/>
              </w:rPr>
              <w:t xml:space="preserve"> (με σύνδεση/τοποθέτηση)</w:t>
            </w:r>
          </w:p>
        </w:tc>
        <w:tc>
          <w:tcPr>
            <w:tcW w:w="1417" w:type="dxa"/>
            <w:gridSpan w:val="2"/>
            <w:tcBorders>
              <w:top w:val="nil"/>
              <w:left w:val="nil"/>
              <w:bottom w:val="single" w:sz="4" w:space="0" w:color="auto"/>
              <w:right w:val="single" w:sz="4" w:space="0" w:color="auto"/>
            </w:tcBorders>
            <w:shd w:val="clear" w:color="auto" w:fill="auto"/>
            <w:vAlign w:val="center"/>
            <w:hideMark/>
          </w:tcPr>
          <w:p w14:paraId="252E482F" w14:textId="77777777" w:rsidR="00AD1894" w:rsidRPr="00F31644" w:rsidRDefault="00AD1894" w:rsidP="002423CF">
            <w:pPr>
              <w:spacing w:before="60" w:after="60"/>
              <w:jc w:val="center"/>
              <w:rPr>
                <w:lang w:eastAsia="el-GR"/>
              </w:rPr>
            </w:pPr>
            <w:r w:rsidRPr="00F31644">
              <w:rPr>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7B940019" w14:textId="77777777" w:rsidR="00AD1894" w:rsidRPr="00F31644" w:rsidRDefault="00AD1894" w:rsidP="002423CF">
            <w:pPr>
              <w:spacing w:before="60" w:after="60"/>
              <w:jc w:val="center"/>
              <w:rPr>
                <w:lang w:eastAsia="el-GR"/>
              </w:rPr>
            </w:pPr>
            <w:r w:rsidRPr="00F31644">
              <w:rPr>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77D4B4CB" w14:textId="77777777" w:rsidR="00AD1894" w:rsidRPr="00F31644" w:rsidRDefault="00AD1894" w:rsidP="002423CF">
            <w:pPr>
              <w:spacing w:before="60" w:after="60"/>
              <w:jc w:val="center"/>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3628B75F" w14:textId="77777777" w:rsidR="00AD1894" w:rsidRPr="00F31644" w:rsidRDefault="00AD1894" w:rsidP="002423CF">
            <w:pPr>
              <w:spacing w:before="60" w:after="6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530F9971" w14:textId="77777777" w:rsidR="00AD1894" w:rsidRPr="00F31644" w:rsidRDefault="00AD1894" w:rsidP="002423CF">
            <w:pPr>
              <w:spacing w:before="60" w:after="60"/>
              <w:jc w:val="right"/>
              <w:rPr>
                <w:lang w:eastAsia="el-GR"/>
              </w:rPr>
            </w:pPr>
          </w:p>
        </w:tc>
      </w:tr>
      <w:tr w:rsidR="00AD1894" w:rsidRPr="00F31644" w14:paraId="02F41032" w14:textId="77777777" w:rsidTr="002423CF">
        <w:trPr>
          <w:gridBefore w:val="1"/>
          <w:wBefore w:w="426" w:type="dxa"/>
          <w:trHeight w:val="732"/>
        </w:trPr>
        <w:tc>
          <w:tcPr>
            <w:tcW w:w="2694" w:type="dxa"/>
            <w:gridSpan w:val="3"/>
            <w:tcBorders>
              <w:top w:val="nil"/>
              <w:left w:val="single" w:sz="4" w:space="0" w:color="auto"/>
              <w:bottom w:val="single" w:sz="4" w:space="0" w:color="auto"/>
              <w:right w:val="single" w:sz="4" w:space="0" w:color="auto"/>
            </w:tcBorders>
            <w:shd w:val="clear" w:color="auto" w:fill="auto"/>
            <w:vAlign w:val="center"/>
            <w:hideMark/>
          </w:tcPr>
          <w:p w14:paraId="4537CABB" w14:textId="77777777" w:rsidR="00AD1894" w:rsidRDefault="00AD1894" w:rsidP="002423CF">
            <w:pPr>
              <w:spacing w:before="60" w:after="60"/>
              <w:jc w:val="left"/>
              <w:rPr>
                <w:lang w:val="el-GR" w:eastAsia="el-GR"/>
              </w:rPr>
            </w:pPr>
            <w:r w:rsidRPr="005C2109">
              <w:rPr>
                <w:lang w:val="el-GR" w:eastAsia="el-GR"/>
              </w:rPr>
              <w:t>Σύστημα προβολής (με σύνδεση/τοποθέτηση)</w:t>
            </w:r>
          </w:p>
        </w:tc>
        <w:tc>
          <w:tcPr>
            <w:tcW w:w="1417" w:type="dxa"/>
            <w:gridSpan w:val="2"/>
            <w:tcBorders>
              <w:top w:val="nil"/>
              <w:left w:val="nil"/>
              <w:bottom w:val="single" w:sz="4" w:space="0" w:color="auto"/>
              <w:right w:val="single" w:sz="4" w:space="0" w:color="auto"/>
            </w:tcBorders>
            <w:shd w:val="clear" w:color="auto" w:fill="auto"/>
            <w:vAlign w:val="center"/>
            <w:hideMark/>
          </w:tcPr>
          <w:p w14:paraId="08693843" w14:textId="77777777" w:rsidR="00AD1894" w:rsidRPr="00F31644" w:rsidRDefault="00AD1894" w:rsidP="002423CF">
            <w:pPr>
              <w:spacing w:before="60" w:after="60"/>
              <w:jc w:val="center"/>
              <w:rPr>
                <w:lang w:eastAsia="el-GR"/>
              </w:rPr>
            </w:pPr>
            <w:r w:rsidRPr="00F31644">
              <w:rPr>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47A00B07" w14:textId="77777777" w:rsidR="00AD1894" w:rsidRPr="00F31644" w:rsidRDefault="00AD1894" w:rsidP="002423CF">
            <w:pPr>
              <w:spacing w:before="60" w:after="60"/>
              <w:jc w:val="center"/>
              <w:rPr>
                <w:lang w:eastAsia="el-GR"/>
              </w:rPr>
            </w:pPr>
            <w:r w:rsidRPr="00F31644">
              <w:rPr>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61D3D738" w14:textId="77777777" w:rsidR="00AD1894" w:rsidRPr="00F31644" w:rsidRDefault="00AD1894" w:rsidP="002423CF">
            <w:pPr>
              <w:spacing w:before="60" w:after="60"/>
              <w:jc w:val="center"/>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16F46AB8" w14:textId="77777777" w:rsidR="00AD1894" w:rsidRPr="00F31644" w:rsidRDefault="00AD1894" w:rsidP="002423CF">
            <w:pPr>
              <w:spacing w:before="60" w:after="6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39AED37C" w14:textId="77777777" w:rsidR="00AD1894" w:rsidRPr="00F31644" w:rsidRDefault="00AD1894" w:rsidP="002423CF">
            <w:pPr>
              <w:spacing w:before="60" w:after="60"/>
              <w:jc w:val="right"/>
              <w:rPr>
                <w:lang w:eastAsia="el-GR"/>
              </w:rPr>
            </w:pPr>
          </w:p>
        </w:tc>
      </w:tr>
      <w:tr w:rsidR="00AD1894" w:rsidRPr="00F31644" w14:paraId="1CC60BB4" w14:textId="77777777" w:rsidTr="002423CF">
        <w:trPr>
          <w:gridBefore w:val="1"/>
          <w:wBefore w:w="426" w:type="dxa"/>
          <w:trHeight w:val="720"/>
        </w:trPr>
        <w:tc>
          <w:tcPr>
            <w:tcW w:w="3153" w:type="dxa"/>
            <w:gridSpan w:val="4"/>
            <w:tcBorders>
              <w:top w:val="single" w:sz="8" w:space="0" w:color="auto"/>
              <w:left w:val="single" w:sz="8" w:space="0" w:color="auto"/>
              <w:bottom w:val="single" w:sz="8" w:space="0" w:color="auto"/>
              <w:right w:val="nil"/>
            </w:tcBorders>
            <w:shd w:val="clear" w:color="auto" w:fill="auto"/>
            <w:vAlign w:val="center"/>
            <w:hideMark/>
          </w:tcPr>
          <w:p w14:paraId="681E00F7" w14:textId="77777777" w:rsidR="00AD1894" w:rsidRPr="00F31644" w:rsidRDefault="00AD1894" w:rsidP="002423CF">
            <w:pPr>
              <w:spacing w:before="60" w:after="60"/>
              <w:rPr>
                <w:rFonts w:cstheme="minorHAnsi"/>
                <w:b/>
                <w:bCs/>
                <w:lang w:eastAsia="el-GR"/>
              </w:rPr>
            </w:pPr>
          </w:p>
        </w:tc>
        <w:tc>
          <w:tcPr>
            <w:tcW w:w="6486" w:type="dxa"/>
            <w:gridSpan w:val="5"/>
            <w:tcBorders>
              <w:top w:val="single" w:sz="8" w:space="0" w:color="auto"/>
              <w:left w:val="nil"/>
              <w:bottom w:val="single" w:sz="8" w:space="0" w:color="auto"/>
              <w:right w:val="single" w:sz="8" w:space="0" w:color="auto"/>
            </w:tcBorders>
            <w:shd w:val="clear" w:color="auto" w:fill="auto"/>
            <w:noWrap/>
            <w:vAlign w:val="center"/>
            <w:hideMark/>
          </w:tcPr>
          <w:p w14:paraId="6217E36A" w14:textId="77777777" w:rsidR="00AD1894" w:rsidRDefault="00AD1894" w:rsidP="002423CF">
            <w:pPr>
              <w:tabs>
                <w:tab w:val="left" w:pos="3402"/>
              </w:tabs>
              <w:spacing w:before="60" w:after="60"/>
              <w:jc w:val="left"/>
              <w:rPr>
                <w:rFonts w:cstheme="minorHAnsi"/>
                <w:b/>
                <w:bCs/>
                <w:lang w:val="el-GR" w:eastAsia="el-GR"/>
              </w:rPr>
            </w:pPr>
            <w:r>
              <w:rPr>
                <w:rFonts w:cstheme="minorHAnsi"/>
                <w:b/>
                <w:bCs/>
                <w:lang w:val="el-GR"/>
              </w:rPr>
              <w:t xml:space="preserve">                                                                   </w:t>
            </w:r>
            <w:r w:rsidRPr="005C2109">
              <w:rPr>
                <w:rFonts w:cstheme="minorHAnsi"/>
                <w:b/>
                <w:bCs/>
                <w:lang w:val="el-GR"/>
              </w:rPr>
              <w:t>ΜΕΡΙΚΟ ΣΥΝΟΛΟ:</w:t>
            </w:r>
            <w:r w:rsidRPr="005C2109">
              <w:rPr>
                <w:b/>
                <w:lang w:val="el-GR" w:eastAsia="el-GR"/>
              </w:rPr>
              <w:t xml:space="preserve">       </w:t>
            </w:r>
          </w:p>
          <w:p w14:paraId="497C48A0" w14:textId="77777777" w:rsidR="00AD1894" w:rsidRDefault="00AD1894" w:rsidP="002423CF">
            <w:pPr>
              <w:spacing w:before="60" w:after="60"/>
              <w:jc w:val="center"/>
              <w:rPr>
                <w:rFonts w:cstheme="minorHAnsi"/>
                <w:b/>
                <w:bCs/>
                <w:lang w:val="el-GR" w:eastAsia="el-GR"/>
              </w:rPr>
            </w:pPr>
            <w:r>
              <w:rPr>
                <w:rFonts w:cstheme="minorHAnsi"/>
                <w:b/>
                <w:bCs/>
                <w:lang w:val="el-GR"/>
              </w:rPr>
              <w:t xml:space="preserve">                            </w:t>
            </w:r>
            <w:r w:rsidRPr="005C2109">
              <w:rPr>
                <w:rFonts w:cstheme="minorHAnsi"/>
                <w:b/>
                <w:bCs/>
                <w:lang w:val="el-GR"/>
              </w:rPr>
              <w:t xml:space="preserve">Φ.Π.Α. (24%):              </w:t>
            </w:r>
          </w:p>
          <w:p w14:paraId="3FFB0A47" w14:textId="77777777" w:rsidR="00AD1894" w:rsidRDefault="00AD1894" w:rsidP="002423CF">
            <w:pPr>
              <w:spacing w:before="60" w:after="60"/>
              <w:jc w:val="center"/>
              <w:rPr>
                <w:b/>
                <w:color w:val="FF0000"/>
              </w:rPr>
            </w:pPr>
            <w:r>
              <w:rPr>
                <w:rFonts w:cstheme="minorHAnsi"/>
                <w:b/>
                <w:bCs/>
                <w:lang w:val="el-GR"/>
              </w:rPr>
              <w:t xml:space="preserve">                                </w:t>
            </w:r>
            <w:r w:rsidRPr="00F31644">
              <w:rPr>
                <w:rFonts w:cstheme="minorHAnsi"/>
                <w:b/>
                <w:bCs/>
              </w:rPr>
              <w:t xml:space="preserve">ΓΕΝΙΚΟ ΣΥΝΟΛΟ:      </w:t>
            </w:r>
            <w:r w:rsidRPr="00F31644">
              <w:rPr>
                <w:b/>
                <w:lang w:eastAsia="el-GR"/>
              </w:rPr>
              <w:t xml:space="preserve"> </w:t>
            </w:r>
          </w:p>
        </w:tc>
      </w:tr>
      <w:tr w:rsidR="00AD1894" w:rsidRPr="00F31644" w14:paraId="56231AE8" w14:textId="77777777" w:rsidTr="002423CF">
        <w:trPr>
          <w:trHeight w:val="56"/>
        </w:trPr>
        <w:tc>
          <w:tcPr>
            <w:tcW w:w="1845" w:type="dxa"/>
            <w:gridSpan w:val="2"/>
            <w:tcBorders>
              <w:top w:val="nil"/>
              <w:left w:val="nil"/>
              <w:bottom w:val="nil"/>
              <w:right w:val="nil"/>
            </w:tcBorders>
            <w:shd w:val="clear" w:color="auto" w:fill="auto"/>
            <w:vAlign w:val="center"/>
            <w:hideMark/>
          </w:tcPr>
          <w:p w14:paraId="74BBBDEC" w14:textId="77777777" w:rsidR="00AD1894" w:rsidRPr="00F31644" w:rsidRDefault="00AD1894" w:rsidP="002423CF">
            <w:pPr>
              <w:jc w:val="center"/>
              <w:rPr>
                <w:b/>
                <w:bCs/>
                <w:sz w:val="4"/>
                <w:szCs w:val="4"/>
              </w:rPr>
            </w:pPr>
          </w:p>
        </w:tc>
        <w:tc>
          <w:tcPr>
            <w:tcW w:w="970" w:type="dxa"/>
            <w:tcBorders>
              <w:top w:val="nil"/>
              <w:left w:val="nil"/>
              <w:bottom w:val="nil"/>
              <w:right w:val="nil"/>
            </w:tcBorders>
            <w:shd w:val="clear" w:color="auto" w:fill="auto"/>
            <w:vAlign w:val="center"/>
            <w:hideMark/>
          </w:tcPr>
          <w:p w14:paraId="6171F627" w14:textId="77777777" w:rsidR="00AD1894" w:rsidRPr="00F31644" w:rsidRDefault="00AD1894" w:rsidP="002423CF">
            <w:pPr>
              <w:jc w:val="center"/>
              <w:rPr>
                <w:b/>
                <w:bCs/>
              </w:rPr>
            </w:pPr>
          </w:p>
        </w:tc>
        <w:tc>
          <w:tcPr>
            <w:tcW w:w="764" w:type="dxa"/>
            <w:gridSpan w:val="2"/>
            <w:tcBorders>
              <w:top w:val="nil"/>
              <w:left w:val="nil"/>
              <w:bottom w:val="nil"/>
              <w:right w:val="nil"/>
            </w:tcBorders>
            <w:shd w:val="clear" w:color="auto" w:fill="auto"/>
            <w:vAlign w:val="center"/>
            <w:hideMark/>
          </w:tcPr>
          <w:p w14:paraId="6BFD13E7" w14:textId="77777777" w:rsidR="00AD1894" w:rsidRPr="00F31644" w:rsidRDefault="00AD1894" w:rsidP="002423CF">
            <w:pPr>
              <w:jc w:val="center"/>
              <w:rPr>
                <w:b/>
                <w:bCs/>
              </w:rPr>
            </w:pPr>
          </w:p>
        </w:tc>
        <w:tc>
          <w:tcPr>
            <w:tcW w:w="6486" w:type="dxa"/>
            <w:gridSpan w:val="5"/>
            <w:tcBorders>
              <w:top w:val="nil"/>
              <w:left w:val="nil"/>
              <w:bottom w:val="nil"/>
              <w:right w:val="nil"/>
            </w:tcBorders>
            <w:shd w:val="clear" w:color="auto" w:fill="auto"/>
            <w:vAlign w:val="center"/>
            <w:hideMark/>
          </w:tcPr>
          <w:p w14:paraId="66F167AC" w14:textId="77777777" w:rsidR="00AD1894" w:rsidRPr="00F31644" w:rsidRDefault="00AD1894" w:rsidP="002423CF">
            <w:pPr>
              <w:jc w:val="right"/>
              <w:rPr>
                <w:b/>
                <w:bCs/>
                <w:color w:val="FF0000"/>
              </w:rPr>
            </w:pPr>
          </w:p>
        </w:tc>
      </w:tr>
    </w:tbl>
    <w:p w14:paraId="1BCC25ED" w14:textId="77777777" w:rsidR="00AD1894" w:rsidRDefault="00AD1894" w:rsidP="00AD1894">
      <w:pPr>
        <w:spacing w:line="264" w:lineRule="auto"/>
        <w:rPr>
          <w:rFonts w:cs="Arial"/>
          <w:lang w:val="el-GR"/>
        </w:rPr>
      </w:pPr>
    </w:p>
    <w:p w14:paraId="01D7C14E" w14:textId="77777777" w:rsidR="00AD1894" w:rsidRDefault="00AD1894" w:rsidP="00AD1894">
      <w:pPr>
        <w:spacing w:line="264" w:lineRule="auto"/>
        <w:rPr>
          <w:rFonts w:cs="Arial"/>
          <w:lang w:val="el-GR"/>
        </w:rPr>
      </w:pPr>
    </w:p>
    <w:p w14:paraId="4D1F7665" w14:textId="77777777" w:rsidR="00AD1894" w:rsidRDefault="00AD1894" w:rsidP="00AD1894">
      <w:pPr>
        <w:spacing w:line="264" w:lineRule="auto"/>
        <w:rPr>
          <w:rFonts w:cs="Arial"/>
          <w:lang w:val="el-GR"/>
        </w:rPr>
      </w:pPr>
    </w:p>
    <w:p w14:paraId="4B0DEF36" w14:textId="77777777" w:rsidR="00AD1894" w:rsidRDefault="00AD1894" w:rsidP="00AD1894">
      <w:pPr>
        <w:spacing w:line="264" w:lineRule="auto"/>
        <w:rPr>
          <w:rFonts w:cs="Arial"/>
          <w:lang w:val="el-GR"/>
        </w:rPr>
      </w:pPr>
    </w:p>
    <w:p w14:paraId="709ED862" w14:textId="77777777" w:rsidR="00AD1894" w:rsidRDefault="00AD1894" w:rsidP="00AD1894">
      <w:pPr>
        <w:spacing w:line="264" w:lineRule="auto"/>
        <w:rPr>
          <w:rFonts w:cs="Arial"/>
          <w:lang w:val="el-GR"/>
        </w:rPr>
      </w:pPr>
    </w:p>
    <w:p w14:paraId="18E02BC7" w14:textId="77777777" w:rsidR="00AD1894" w:rsidRDefault="00AD1894" w:rsidP="00AD1894">
      <w:pPr>
        <w:spacing w:line="264" w:lineRule="auto"/>
        <w:rPr>
          <w:rFonts w:cs="Arial"/>
          <w:lang w:val="el-GR"/>
        </w:rPr>
      </w:pPr>
    </w:p>
    <w:p w14:paraId="6AFC34A7" w14:textId="77777777" w:rsidR="00AD1894" w:rsidRDefault="00AD1894" w:rsidP="00AD1894">
      <w:pPr>
        <w:spacing w:line="264" w:lineRule="auto"/>
        <w:rPr>
          <w:rFonts w:cs="Arial"/>
          <w:lang w:val="el-GR"/>
        </w:rPr>
      </w:pPr>
    </w:p>
    <w:p w14:paraId="687CCFD2" w14:textId="77777777" w:rsidR="00AD1894" w:rsidRDefault="00AD1894" w:rsidP="00AD1894">
      <w:pPr>
        <w:spacing w:line="264" w:lineRule="auto"/>
        <w:rPr>
          <w:rFonts w:cs="Arial"/>
          <w:lang w:val="el-GR"/>
        </w:rPr>
      </w:pPr>
    </w:p>
    <w:p w14:paraId="173D8D86" w14:textId="77777777" w:rsidR="00AD1894" w:rsidRDefault="00AD1894" w:rsidP="00AD1894">
      <w:pPr>
        <w:spacing w:line="264" w:lineRule="auto"/>
        <w:rPr>
          <w:rFonts w:cs="Arial"/>
          <w:lang w:val="el-GR"/>
        </w:rPr>
      </w:pPr>
    </w:p>
    <w:tbl>
      <w:tblPr>
        <w:tblW w:w="9639" w:type="dxa"/>
        <w:tblInd w:w="108" w:type="dxa"/>
        <w:tblLook w:val="04A0" w:firstRow="1" w:lastRow="0" w:firstColumn="1" w:lastColumn="0" w:noHBand="0" w:noVBand="1"/>
      </w:tblPr>
      <w:tblGrid>
        <w:gridCol w:w="2694"/>
        <w:gridCol w:w="459"/>
        <w:gridCol w:w="958"/>
        <w:gridCol w:w="1276"/>
        <w:gridCol w:w="1276"/>
        <w:gridCol w:w="1417"/>
        <w:gridCol w:w="1559"/>
      </w:tblGrid>
      <w:tr w:rsidR="00AD1894" w:rsidRPr="00F31644" w14:paraId="37D8C48A" w14:textId="77777777" w:rsidTr="002423CF">
        <w:trPr>
          <w:trHeight w:val="375"/>
        </w:trPr>
        <w:tc>
          <w:tcPr>
            <w:tcW w:w="9639" w:type="dxa"/>
            <w:gridSpan w:val="7"/>
            <w:tcBorders>
              <w:top w:val="nil"/>
              <w:left w:val="nil"/>
              <w:bottom w:val="nil"/>
              <w:right w:val="nil"/>
            </w:tcBorders>
            <w:shd w:val="clear" w:color="auto" w:fill="auto"/>
            <w:vAlign w:val="center"/>
            <w:hideMark/>
          </w:tcPr>
          <w:p w14:paraId="2F6B062D" w14:textId="77777777" w:rsidR="00AD1894" w:rsidRDefault="00AD1894" w:rsidP="002423CF">
            <w:pPr>
              <w:pStyle w:val="ListParagraph"/>
              <w:numPr>
                <w:ilvl w:val="0"/>
                <w:numId w:val="15"/>
              </w:numPr>
              <w:suppressAutoHyphens w:val="0"/>
              <w:spacing w:before="240"/>
              <w:ind w:left="714" w:hanging="357"/>
              <w:jc w:val="left"/>
              <w:rPr>
                <w:b/>
                <w:bCs/>
                <w:lang w:eastAsia="el-GR"/>
              </w:rPr>
            </w:pPr>
            <w:r w:rsidRPr="00A16A5D">
              <w:rPr>
                <w:b/>
                <w:bCs/>
                <w:lang w:eastAsia="el-GR"/>
              </w:rPr>
              <w:lastRenderedPageBreak/>
              <w:t>Τουριστικό Κέντρο Πληροφόρησης Σταυρού</w:t>
            </w:r>
          </w:p>
        </w:tc>
      </w:tr>
      <w:tr w:rsidR="00AD1894" w:rsidRPr="00AD1894" w14:paraId="2888631D" w14:textId="77777777" w:rsidTr="002423CF">
        <w:trPr>
          <w:trHeight w:val="900"/>
        </w:trPr>
        <w:tc>
          <w:tcPr>
            <w:tcW w:w="269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F8B3F5" w14:textId="77777777" w:rsidR="00AD1894" w:rsidRPr="00F31644" w:rsidRDefault="00AD1894" w:rsidP="002423CF">
            <w:pPr>
              <w:spacing w:after="0"/>
              <w:jc w:val="center"/>
              <w:rPr>
                <w:b/>
                <w:bCs/>
                <w:lang w:eastAsia="el-GR"/>
              </w:rPr>
            </w:pPr>
            <w:r w:rsidRPr="00F31644">
              <w:rPr>
                <w:b/>
                <w:bCs/>
                <w:lang w:eastAsia="el-GR"/>
              </w:rPr>
              <w:t xml:space="preserve">Κόστος διαμορφώσεων και προμηθειών </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14:paraId="0D1C7EF8" w14:textId="77777777" w:rsidR="00AD1894" w:rsidRPr="00F31644" w:rsidRDefault="00AD1894" w:rsidP="002423CF">
            <w:pPr>
              <w:spacing w:after="0"/>
              <w:jc w:val="center"/>
              <w:rPr>
                <w:b/>
                <w:bCs/>
                <w:lang w:eastAsia="el-GR"/>
              </w:rPr>
            </w:pPr>
            <w:r w:rsidRPr="00F31644">
              <w:rPr>
                <w:b/>
                <w:bCs/>
                <w:lang w:eastAsia="el-GR"/>
              </w:rPr>
              <w:t>Μονάδα μέτρησης</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193FB614" w14:textId="77777777" w:rsidR="00AD1894" w:rsidRPr="00F31644" w:rsidRDefault="00AD1894" w:rsidP="002423CF">
            <w:pPr>
              <w:spacing w:after="0"/>
              <w:jc w:val="center"/>
              <w:rPr>
                <w:b/>
                <w:bCs/>
                <w:lang w:eastAsia="el-GR"/>
              </w:rPr>
            </w:pPr>
            <w:r w:rsidRPr="00F31644">
              <w:rPr>
                <w:b/>
                <w:bCs/>
                <w:lang w:eastAsia="el-GR"/>
              </w:rPr>
              <w:t>Ποσότητες</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3C38E9C5" w14:textId="77777777" w:rsidR="00AD1894" w:rsidRPr="00F31644" w:rsidRDefault="00AD1894" w:rsidP="002423CF">
            <w:pPr>
              <w:spacing w:after="0"/>
              <w:jc w:val="center"/>
              <w:rPr>
                <w:b/>
                <w:bCs/>
                <w:lang w:eastAsia="el-GR"/>
              </w:rPr>
            </w:pPr>
            <w:r w:rsidRPr="00F31644">
              <w:rPr>
                <w:b/>
                <w:bCs/>
                <w:lang w:eastAsia="el-GR"/>
              </w:rPr>
              <w:t>Τιμή μονάδας</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E6CEF7F" w14:textId="77777777" w:rsidR="00AD1894" w:rsidRPr="00C6435B" w:rsidRDefault="00AD1894" w:rsidP="002423CF">
            <w:pPr>
              <w:spacing w:after="0"/>
              <w:jc w:val="center"/>
              <w:rPr>
                <w:b/>
                <w:bCs/>
                <w:lang w:val="el-GR" w:eastAsia="el-GR"/>
              </w:rPr>
            </w:pPr>
            <w:r w:rsidRPr="005C2109">
              <w:rPr>
                <w:b/>
                <w:bCs/>
                <w:lang w:val="el-GR" w:eastAsia="el-GR"/>
              </w:rPr>
              <w:t>Τιμή σε ευρώ χωρίς ΦΠΑ</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642CDF88" w14:textId="77777777" w:rsidR="00AD1894" w:rsidRPr="00C6435B" w:rsidRDefault="00AD1894" w:rsidP="002423CF">
            <w:pPr>
              <w:spacing w:after="0"/>
              <w:jc w:val="center"/>
              <w:rPr>
                <w:b/>
                <w:bCs/>
                <w:lang w:val="el-GR" w:eastAsia="el-GR"/>
              </w:rPr>
            </w:pPr>
            <w:r w:rsidRPr="005C2109">
              <w:rPr>
                <w:b/>
                <w:bCs/>
                <w:lang w:val="el-GR" w:eastAsia="el-GR"/>
              </w:rPr>
              <w:t>Τιμή σε ευρώ με ΦΠΑ</w:t>
            </w:r>
          </w:p>
        </w:tc>
      </w:tr>
      <w:tr w:rsidR="00AD1894" w:rsidRPr="00F31644" w14:paraId="30F30FBE" w14:textId="77777777" w:rsidTr="002423CF">
        <w:trPr>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34F08EF" w14:textId="77777777" w:rsidR="00AD1894" w:rsidRDefault="00AD1894" w:rsidP="002423CF">
            <w:pPr>
              <w:spacing w:after="0"/>
              <w:jc w:val="left"/>
              <w:rPr>
                <w:color w:val="000000"/>
                <w:lang w:eastAsia="el-GR"/>
              </w:rPr>
            </w:pPr>
            <w:r w:rsidRPr="00F31644">
              <w:rPr>
                <w:color w:val="000000"/>
                <w:lang w:eastAsia="el-GR"/>
              </w:rPr>
              <w:t>Πινακίδες σήμανσης</w:t>
            </w:r>
          </w:p>
        </w:tc>
        <w:tc>
          <w:tcPr>
            <w:tcW w:w="1417" w:type="dxa"/>
            <w:gridSpan w:val="2"/>
            <w:tcBorders>
              <w:top w:val="nil"/>
              <w:left w:val="nil"/>
              <w:bottom w:val="single" w:sz="4" w:space="0" w:color="auto"/>
              <w:right w:val="single" w:sz="4" w:space="0" w:color="auto"/>
            </w:tcBorders>
            <w:shd w:val="clear" w:color="auto" w:fill="auto"/>
            <w:vAlign w:val="center"/>
            <w:hideMark/>
          </w:tcPr>
          <w:p w14:paraId="5A16718B" w14:textId="77777777" w:rsidR="00AD1894" w:rsidRPr="00F31644" w:rsidRDefault="00AD1894" w:rsidP="002423CF">
            <w:pPr>
              <w:spacing w:after="0"/>
              <w:jc w:val="center"/>
              <w:rPr>
                <w:color w:val="000000"/>
                <w:lang w:eastAsia="el-GR"/>
              </w:rPr>
            </w:pPr>
            <w:r w:rsidRPr="00F31644">
              <w:rPr>
                <w:color w:val="000000"/>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2A0ECE98" w14:textId="77777777" w:rsidR="00AD1894" w:rsidRPr="00F31644" w:rsidRDefault="00AD1894" w:rsidP="002423CF">
            <w:pPr>
              <w:spacing w:after="0"/>
              <w:jc w:val="center"/>
              <w:rPr>
                <w:color w:val="000000"/>
                <w:lang w:eastAsia="el-GR"/>
              </w:rPr>
            </w:pPr>
            <w:r w:rsidRPr="00F31644">
              <w:rPr>
                <w:color w:val="000000"/>
                <w:lang w:eastAsia="el-GR"/>
              </w:rPr>
              <w:t>2</w:t>
            </w:r>
          </w:p>
        </w:tc>
        <w:tc>
          <w:tcPr>
            <w:tcW w:w="1276" w:type="dxa"/>
            <w:tcBorders>
              <w:top w:val="nil"/>
              <w:left w:val="nil"/>
              <w:bottom w:val="single" w:sz="4" w:space="0" w:color="auto"/>
              <w:right w:val="single" w:sz="4" w:space="0" w:color="auto"/>
            </w:tcBorders>
            <w:shd w:val="clear" w:color="auto" w:fill="auto"/>
            <w:vAlign w:val="center"/>
            <w:hideMark/>
          </w:tcPr>
          <w:p w14:paraId="151862AE" w14:textId="77777777" w:rsidR="00AD1894" w:rsidRPr="00F31644" w:rsidRDefault="00AD1894" w:rsidP="002423CF">
            <w:pPr>
              <w:spacing w:after="0"/>
              <w:jc w:val="right"/>
              <w:rPr>
                <w:color w:val="000000"/>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638E6F4C"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6A509863" w14:textId="77777777" w:rsidR="00AD1894" w:rsidRPr="00F31644" w:rsidRDefault="00AD1894" w:rsidP="002423CF">
            <w:pPr>
              <w:spacing w:after="0"/>
              <w:jc w:val="right"/>
              <w:rPr>
                <w:lang w:eastAsia="el-GR"/>
              </w:rPr>
            </w:pPr>
          </w:p>
        </w:tc>
      </w:tr>
      <w:tr w:rsidR="00AD1894" w:rsidRPr="00F31644" w14:paraId="0D4A7A0F" w14:textId="77777777" w:rsidTr="002423CF">
        <w:trPr>
          <w:trHeight w:val="57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7AFB693" w14:textId="77777777" w:rsidR="00AD1894" w:rsidRDefault="00AD1894" w:rsidP="002423CF">
            <w:pPr>
              <w:spacing w:after="0"/>
              <w:jc w:val="left"/>
              <w:rPr>
                <w:lang w:eastAsia="el-GR"/>
              </w:rPr>
            </w:pPr>
            <w:r w:rsidRPr="00F31644">
              <w:rPr>
                <w:lang w:eastAsia="el-GR"/>
              </w:rPr>
              <w:t>Πινακίδες Κατεύθυνσης</w:t>
            </w:r>
          </w:p>
        </w:tc>
        <w:tc>
          <w:tcPr>
            <w:tcW w:w="1417" w:type="dxa"/>
            <w:gridSpan w:val="2"/>
            <w:tcBorders>
              <w:top w:val="nil"/>
              <w:left w:val="nil"/>
              <w:bottom w:val="single" w:sz="4" w:space="0" w:color="auto"/>
              <w:right w:val="single" w:sz="4" w:space="0" w:color="auto"/>
            </w:tcBorders>
            <w:shd w:val="clear" w:color="auto" w:fill="auto"/>
            <w:vAlign w:val="center"/>
            <w:hideMark/>
          </w:tcPr>
          <w:p w14:paraId="2AFC1B57" w14:textId="77777777" w:rsidR="00AD1894" w:rsidRPr="00F31644" w:rsidRDefault="00AD1894" w:rsidP="002423CF">
            <w:pPr>
              <w:spacing w:after="0"/>
              <w:jc w:val="center"/>
              <w:rPr>
                <w:lang w:eastAsia="el-GR"/>
              </w:rPr>
            </w:pPr>
            <w:r w:rsidRPr="00F31644">
              <w:rPr>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24B1AEDA" w14:textId="77777777" w:rsidR="00AD1894" w:rsidRPr="00F31644" w:rsidRDefault="00AD1894" w:rsidP="002423CF">
            <w:pPr>
              <w:spacing w:after="0"/>
              <w:jc w:val="center"/>
              <w:rPr>
                <w:lang w:eastAsia="el-GR"/>
              </w:rPr>
            </w:pPr>
            <w:r w:rsidRPr="00F31644">
              <w:rPr>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4F8D974B"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05F1F7A2"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2EB5BE18" w14:textId="77777777" w:rsidR="00AD1894" w:rsidRPr="00F31644" w:rsidRDefault="00AD1894" w:rsidP="002423CF">
            <w:pPr>
              <w:spacing w:after="0"/>
              <w:jc w:val="right"/>
              <w:rPr>
                <w:lang w:eastAsia="el-GR"/>
              </w:rPr>
            </w:pPr>
          </w:p>
        </w:tc>
      </w:tr>
      <w:tr w:rsidR="00AD1894" w:rsidRPr="00F31644" w14:paraId="7E9A8BF7" w14:textId="77777777" w:rsidTr="002423CF">
        <w:trPr>
          <w:trHeight w:val="1098"/>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D395508" w14:textId="77777777" w:rsidR="00AD1894" w:rsidRDefault="00AD1894" w:rsidP="002423CF">
            <w:pPr>
              <w:spacing w:after="0"/>
              <w:jc w:val="left"/>
              <w:rPr>
                <w:lang w:val="el-GR" w:eastAsia="el-GR"/>
              </w:rPr>
            </w:pPr>
            <w:r w:rsidRPr="005C2109">
              <w:rPr>
                <w:lang w:val="el-GR" w:eastAsia="el-GR"/>
              </w:rPr>
              <w:t xml:space="preserve">Ενημερωτικές πινακίδες (Πινακίδες πληροφόρησης με </w:t>
            </w:r>
            <w:r w:rsidRPr="00F31644">
              <w:rPr>
                <w:lang w:eastAsia="el-GR"/>
              </w:rPr>
              <w:t>QR</w:t>
            </w:r>
            <w:r w:rsidRPr="005C2109">
              <w:rPr>
                <w:lang w:val="el-GR" w:eastAsia="el-GR"/>
              </w:rPr>
              <w:t xml:space="preserve"> </w:t>
            </w:r>
            <w:r w:rsidRPr="00F31644">
              <w:rPr>
                <w:lang w:eastAsia="el-GR"/>
              </w:rPr>
              <w:t>codes</w:t>
            </w:r>
            <w:r w:rsidRPr="005C2109">
              <w:rPr>
                <w:lang w:val="el-GR" w:eastAsia="el-GR"/>
              </w:rPr>
              <w:t>)</w:t>
            </w:r>
          </w:p>
        </w:tc>
        <w:tc>
          <w:tcPr>
            <w:tcW w:w="1417" w:type="dxa"/>
            <w:gridSpan w:val="2"/>
            <w:tcBorders>
              <w:top w:val="nil"/>
              <w:left w:val="nil"/>
              <w:bottom w:val="single" w:sz="4" w:space="0" w:color="auto"/>
              <w:right w:val="single" w:sz="4" w:space="0" w:color="auto"/>
            </w:tcBorders>
            <w:shd w:val="clear" w:color="auto" w:fill="auto"/>
            <w:vAlign w:val="center"/>
            <w:hideMark/>
          </w:tcPr>
          <w:p w14:paraId="1B800DF8" w14:textId="77777777" w:rsidR="00AD1894" w:rsidRPr="00F31644" w:rsidRDefault="00AD1894" w:rsidP="002423CF">
            <w:pPr>
              <w:spacing w:after="0"/>
              <w:jc w:val="center"/>
              <w:rPr>
                <w:lang w:eastAsia="el-GR"/>
              </w:rPr>
            </w:pPr>
            <w:r w:rsidRPr="00F31644">
              <w:rPr>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1AA49287" w14:textId="77777777" w:rsidR="00AD1894" w:rsidRPr="00F31644" w:rsidRDefault="00AD1894" w:rsidP="002423CF">
            <w:pPr>
              <w:spacing w:after="0"/>
              <w:jc w:val="center"/>
              <w:rPr>
                <w:lang w:eastAsia="el-GR"/>
              </w:rPr>
            </w:pPr>
            <w:r w:rsidRPr="00F31644">
              <w:rPr>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3695F7B2"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324C3969"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31435181" w14:textId="77777777" w:rsidR="00AD1894" w:rsidRPr="00F31644" w:rsidRDefault="00AD1894" w:rsidP="002423CF">
            <w:pPr>
              <w:spacing w:after="0"/>
              <w:jc w:val="right"/>
              <w:rPr>
                <w:lang w:eastAsia="el-GR"/>
              </w:rPr>
            </w:pPr>
          </w:p>
        </w:tc>
      </w:tr>
      <w:tr w:rsidR="00AD1894" w:rsidRPr="00F31644" w14:paraId="0DCFA553" w14:textId="77777777" w:rsidTr="002423CF">
        <w:trPr>
          <w:trHeight w:val="42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9F87539" w14:textId="77777777" w:rsidR="00AD1894" w:rsidRDefault="00AD1894" w:rsidP="002423CF">
            <w:pPr>
              <w:spacing w:after="0"/>
              <w:jc w:val="left"/>
              <w:rPr>
                <w:lang w:eastAsia="el-GR"/>
              </w:rPr>
            </w:pPr>
            <w:r w:rsidRPr="00F31644">
              <w:rPr>
                <w:lang w:eastAsia="el-GR"/>
              </w:rPr>
              <w:t>Παγκάκια</w:t>
            </w:r>
          </w:p>
        </w:tc>
        <w:tc>
          <w:tcPr>
            <w:tcW w:w="1417" w:type="dxa"/>
            <w:gridSpan w:val="2"/>
            <w:tcBorders>
              <w:top w:val="nil"/>
              <w:left w:val="nil"/>
              <w:bottom w:val="single" w:sz="4" w:space="0" w:color="auto"/>
              <w:right w:val="single" w:sz="4" w:space="0" w:color="auto"/>
            </w:tcBorders>
            <w:shd w:val="clear" w:color="auto" w:fill="auto"/>
            <w:vAlign w:val="center"/>
            <w:hideMark/>
          </w:tcPr>
          <w:p w14:paraId="1BB5D42A" w14:textId="77777777" w:rsidR="00AD1894" w:rsidRPr="00F31644" w:rsidRDefault="00AD1894" w:rsidP="002423CF">
            <w:pPr>
              <w:spacing w:after="0"/>
              <w:jc w:val="center"/>
              <w:rPr>
                <w:lang w:eastAsia="el-GR"/>
              </w:rPr>
            </w:pPr>
            <w:r w:rsidRPr="00F31644">
              <w:rPr>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29991B89" w14:textId="77777777" w:rsidR="00AD1894" w:rsidRPr="00F31644" w:rsidRDefault="00AD1894" w:rsidP="002423CF">
            <w:pPr>
              <w:spacing w:after="0"/>
              <w:jc w:val="center"/>
              <w:rPr>
                <w:lang w:eastAsia="el-GR"/>
              </w:rPr>
            </w:pPr>
            <w:r w:rsidRPr="00F31644">
              <w:rPr>
                <w:lang w:eastAsia="el-GR"/>
              </w:rPr>
              <w:t>2</w:t>
            </w:r>
          </w:p>
        </w:tc>
        <w:tc>
          <w:tcPr>
            <w:tcW w:w="1276" w:type="dxa"/>
            <w:tcBorders>
              <w:top w:val="nil"/>
              <w:left w:val="nil"/>
              <w:bottom w:val="single" w:sz="4" w:space="0" w:color="auto"/>
              <w:right w:val="single" w:sz="4" w:space="0" w:color="auto"/>
            </w:tcBorders>
            <w:shd w:val="clear" w:color="auto" w:fill="auto"/>
            <w:vAlign w:val="center"/>
            <w:hideMark/>
          </w:tcPr>
          <w:p w14:paraId="71C22D29"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414B684B"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04ECDC64" w14:textId="77777777" w:rsidR="00AD1894" w:rsidRPr="00F31644" w:rsidRDefault="00AD1894" w:rsidP="002423CF">
            <w:pPr>
              <w:spacing w:after="0"/>
              <w:jc w:val="right"/>
              <w:rPr>
                <w:lang w:eastAsia="el-GR"/>
              </w:rPr>
            </w:pPr>
          </w:p>
        </w:tc>
      </w:tr>
      <w:tr w:rsidR="00AD1894" w:rsidRPr="00F31644" w14:paraId="3592190A" w14:textId="77777777" w:rsidTr="002423CF">
        <w:trPr>
          <w:trHeight w:val="39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2060F15" w14:textId="77777777" w:rsidR="00AD1894" w:rsidRDefault="00AD1894" w:rsidP="002423CF">
            <w:pPr>
              <w:spacing w:after="0"/>
              <w:jc w:val="left"/>
              <w:rPr>
                <w:lang w:eastAsia="el-GR"/>
              </w:rPr>
            </w:pPr>
            <w:r w:rsidRPr="00F31644">
              <w:rPr>
                <w:lang w:eastAsia="el-GR"/>
              </w:rPr>
              <w:t>Χειρολαβές</w:t>
            </w:r>
          </w:p>
        </w:tc>
        <w:tc>
          <w:tcPr>
            <w:tcW w:w="1417" w:type="dxa"/>
            <w:gridSpan w:val="2"/>
            <w:tcBorders>
              <w:top w:val="nil"/>
              <w:left w:val="nil"/>
              <w:bottom w:val="single" w:sz="4" w:space="0" w:color="auto"/>
              <w:right w:val="single" w:sz="4" w:space="0" w:color="auto"/>
            </w:tcBorders>
            <w:shd w:val="clear" w:color="auto" w:fill="auto"/>
            <w:vAlign w:val="center"/>
            <w:hideMark/>
          </w:tcPr>
          <w:p w14:paraId="6D7D7FBA" w14:textId="77777777" w:rsidR="00AD1894" w:rsidRPr="00F31644" w:rsidRDefault="00AD1894" w:rsidP="002423CF">
            <w:pPr>
              <w:spacing w:after="0"/>
              <w:jc w:val="center"/>
              <w:rPr>
                <w:lang w:eastAsia="el-GR"/>
              </w:rPr>
            </w:pPr>
            <w:r w:rsidRPr="00F31644">
              <w:rPr>
                <w:lang w:eastAsia="el-GR"/>
              </w:rPr>
              <w:t>μ.μ.</w:t>
            </w:r>
          </w:p>
        </w:tc>
        <w:tc>
          <w:tcPr>
            <w:tcW w:w="1276" w:type="dxa"/>
            <w:tcBorders>
              <w:top w:val="nil"/>
              <w:left w:val="nil"/>
              <w:bottom w:val="single" w:sz="4" w:space="0" w:color="auto"/>
              <w:right w:val="single" w:sz="4" w:space="0" w:color="auto"/>
            </w:tcBorders>
            <w:shd w:val="clear" w:color="auto" w:fill="auto"/>
            <w:vAlign w:val="center"/>
            <w:hideMark/>
          </w:tcPr>
          <w:p w14:paraId="029A0061" w14:textId="77777777" w:rsidR="00AD1894" w:rsidRPr="00F31644" w:rsidRDefault="00AD1894" w:rsidP="002423CF">
            <w:pPr>
              <w:spacing w:after="0"/>
              <w:jc w:val="center"/>
              <w:rPr>
                <w:lang w:eastAsia="el-GR"/>
              </w:rPr>
            </w:pPr>
            <w:r w:rsidRPr="00F31644">
              <w:rPr>
                <w:lang w:eastAsia="el-GR"/>
              </w:rPr>
              <w:t>4</w:t>
            </w:r>
          </w:p>
        </w:tc>
        <w:tc>
          <w:tcPr>
            <w:tcW w:w="1276" w:type="dxa"/>
            <w:tcBorders>
              <w:top w:val="nil"/>
              <w:left w:val="nil"/>
              <w:bottom w:val="single" w:sz="4" w:space="0" w:color="auto"/>
              <w:right w:val="single" w:sz="4" w:space="0" w:color="auto"/>
            </w:tcBorders>
            <w:shd w:val="clear" w:color="auto" w:fill="auto"/>
            <w:vAlign w:val="center"/>
            <w:hideMark/>
          </w:tcPr>
          <w:p w14:paraId="690D3BD0"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3BBC8BB5"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4B4873DF" w14:textId="77777777" w:rsidR="00AD1894" w:rsidRPr="00F31644" w:rsidRDefault="00AD1894" w:rsidP="002423CF">
            <w:pPr>
              <w:spacing w:after="0"/>
              <w:jc w:val="right"/>
              <w:rPr>
                <w:lang w:eastAsia="el-GR"/>
              </w:rPr>
            </w:pPr>
          </w:p>
        </w:tc>
      </w:tr>
      <w:tr w:rsidR="00AD1894" w:rsidRPr="00F31644" w14:paraId="425A4EC1" w14:textId="77777777" w:rsidTr="002423CF">
        <w:trPr>
          <w:trHeight w:val="44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0D7651B" w14:textId="77777777" w:rsidR="00AD1894" w:rsidRDefault="00AD1894" w:rsidP="002423CF">
            <w:pPr>
              <w:spacing w:after="0"/>
              <w:jc w:val="left"/>
              <w:rPr>
                <w:lang w:eastAsia="el-GR"/>
              </w:rPr>
            </w:pPr>
            <w:r w:rsidRPr="00F31644">
              <w:rPr>
                <w:lang w:eastAsia="el-GR"/>
              </w:rPr>
              <w:t xml:space="preserve">Κατασκευή Ράμπας </w:t>
            </w:r>
          </w:p>
        </w:tc>
        <w:tc>
          <w:tcPr>
            <w:tcW w:w="1417" w:type="dxa"/>
            <w:gridSpan w:val="2"/>
            <w:tcBorders>
              <w:top w:val="nil"/>
              <w:left w:val="nil"/>
              <w:bottom w:val="single" w:sz="4" w:space="0" w:color="auto"/>
              <w:right w:val="single" w:sz="4" w:space="0" w:color="auto"/>
            </w:tcBorders>
            <w:shd w:val="clear" w:color="auto" w:fill="auto"/>
            <w:vAlign w:val="center"/>
            <w:hideMark/>
          </w:tcPr>
          <w:p w14:paraId="224E99CC" w14:textId="77777777" w:rsidR="00AD1894" w:rsidRPr="00F31644" w:rsidRDefault="00AD1894" w:rsidP="002423CF">
            <w:pPr>
              <w:spacing w:after="0"/>
              <w:jc w:val="center"/>
              <w:rPr>
                <w:lang w:eastAsia="el-GR"/>
              </w:rPr>
            </w:pPr>
            <w:r w:rsidRPr="00F31644">
              <w:rPr>
                <w:lang w:eastAsia="el-GR"/>
              </w:rPr>
              <w:t>τ.μ.</w:t>
            </w:r>
          </w:p>
        </w:tc>
        <w:tc>
          <w:tcPr>
            <w:tcW w:w="1276" w:type="dxa"/>
            <w:tcBorders>
              <w:top w:val="nil"/>
              <w:left w:val="nil"/>
              <w:bottom w:val="single" w:sz="4" w:space="0" w:color="auto"/>
              <w:right w:val="single" w:sz="4" w:space="0" w:color="auto"/>
            </w:tcBorders>
            <w:shd w:val="clear" w:color="auto" w:fill="auto"/>
            <w:vAlign w:val="center"/>
            <w:hideMark/>
          </w:tcPr>
          <w:p w14:paraId="3C6EEA8C" w14:textId="77777777" w:rsidR="00AD1894" w:rsidRPr="00F31644" w:rsidRDefault="00AD1894" w:rsidP="002423CF">
            <w:pPr>
              <w:spacing w:after="0"/>
              <w:jc w:val="center"/>
              <w:rPr>
                <w:lang w:eastAsia="el-GR"/>
              </w:rPr>
            </w:pPr>
            <w:r w:rsidRPr="00F31644">
              <w:rPr>
                <w:lang w:eastAsia="el-GR"/>
              </w:rPr>
              <w:t>4</w:t>
            </w:r>
          </w:p>
        </w:tc>
        <w:tc>
          <w:tcPr>
            <w:tcW w:w="1276" w:type="dxa"/>
            <w:tcBorders>
              <w:top w:val="nil"/>
              <w:left w:val="nil"/>
              <w:bottom w:val="single" w:sz="4" w:space="0" w:color="auto"/>
              <w:right w:val="single" w:sz="4" w:space="0" w:color="auto"/>
            </w:tcBorders>
            <w:shd w:val="clear" w:color="auto" w:fill="auto"/>
            <w:vAlign w:val="center"/>
            <w:hideMark/>
          </w:tcPr>
          <w:p w14:paraId="0628C29F"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64BF055B"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0F3D6BB9" w14:textId="77777777" w:rsidR="00AD1894" w:rsidRPr="00F31644" w:rsidRDefault="00AD1894" w:rsidP="002423CF">
            <w:pPr>
              <w:spacing w:after="0"/>
              <w:jc w:val="right"/>
              <w:rPr>
                <w:lang w:eastAsia="el-GR"/>
              </w:rPr>
            </w:pPr>
          </w:p>
        </w:tc>
      </w:tr>
      <w:tr w:rsidR="00AD1894" w:rsidRPr="00F31644" w14:paraId="0CB6159D" w14:textId="77777777" w:rsidTr="002423CF">
        <w:trPr>
          <w:trHeight w:val="848"/>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D8C24F2" w14:textId="77777777" w:rsidR="00AD1894" w:rsidRDefault="00AD1894" w:rsidP="002423CF">
            <w:pPr>
              <w:spacing w:after="0"/>
              <w:jc w:val="left"/>
              <w:rPr>
                <w:lang w:val="el-GR" w:eastAsia="el-GR"/>
              </w:rPr>
            </w:pPr>
            <w:r w:rsidRPr="005C2109">
              <w:rPr>
                <w:lang w:val="el-GR" w:eastAsia="el-GR"/>
              </w:rPr>
              <w:t xml:space="preserve">Υποδοχή </w:t>
            </w:r>
            <w:r w:rsidRPr="00F31644">
              <w:rPr>
                <w:lang w:eastAsia="el-GR"/>
              </w:rPr>
              <w:t>infokiosk</w:t>
            </w:r>
            <w:r w:rsidRPr="005C2109">
              <w:rPr>
                <w:lang w:val="el-GR" w:eastAsia="el-GR"/>
              </w:rPr>
              <w:t xml:space="preserve"> (Ηλεκτρικές εργασίες, κλπ.)</w:t>
            </w:r>
          </w:p>
        </w:tc>
        <w:tc>
          <w:tcPr>
            <w:tcW w:w="1417" w:type="dxa"/>
            <w:gridSpan w:val="2"/>
            <w:tcBorders>
              <w:top w:val="nil"/>
              <w:left w:val="nil"/>
              <w:bottom w:val="single" w:sz="4" w:space="0" w:color="auto"/>
              <w:right w:val="single" w:sz="4" w:space="0" w:color="auto"/>
            </w:tcBorders>
            <w:shd w:val="clear" w:color="auto" w:fill="auto"/>
            <w:vAlign w:val="center"/>
            <w:hideMark/>
          </w:tcPr>
          <w:p w14:paraId="247221CC" w14:textId="77777777" w:rsidR="00AD1894" w:rsidRPr="00F31644" w:rsidRDefault="00AD1894" w:rsidP="002423CF">
            <w:pPr>
              <w:spacing w:after="0"/>
              <w:jc w:val="center"/>
              <w:rPr>
                <w:lang w:eastAsia="el-GR"/>
              </w:rPr>
            </w:pPr>
            <w:r w:rsidRPr="00F31644">
              <w:rPr>
                <w:lang w:eastAsia="el-GR"/>
              </w:rPr>
              <w:t>Κατ’αποκοπή</w:t>
            </w:r>
          </w:p>
        </w:tc>
        <w:tc>
          <w:tcPr>
            <w:tcW w:w="1276" w:type="dxa"/>
            <w:tcBorders>
              <w:top w:val="nil"/>
              <w:left w:val="nil"/>
              <w:bottom w:val="single" w:sz="4" w:space="0" w:color="auto"/>
              <w:right w:val="single" w:sz="4" w:space="0" w:color="auto"/>
            </w:tcBorders>
            <w:shd w:val="clear" w:color="auto" w:fill="auto"/>
            <w:vAlign w:val="center"/>
            <w:hideMark/>
          </w:tcPr>
          <w:p w14:paraId="49874655" w14:textId="77777777" w:rsidR="00AD1894" w:rsidRPr="00F31644" w:rsidRDefault="00AD1894" w:rsidP="002423CF">
            <w:pPr>
              <w:spacing w:after="0"/>
              <w:jc w:val="center"/>
              <w:rPr>
                <w:lang w:eastAsia="el-GR"/>
              </w:rPr>
            </w:pPr>
            <w:r w:rsidRPr="00F31644">
              <w:rPr>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65A1FFB2"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12DB412F"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006062AC" w14:textId="77777777" w:rsidR="00AD1894" w:rsidRPr="00F31644" w:rsidRDefault="00AD1894" w:rsidP="002423CF">
            <w:pPr>
              <w:spacing w:after="0"/>
              <w:jc w:val="right"/>
              <w:rPr>
                <w:lang w:eastAsia="el-GR"/>
              </w:rPr>
            </w:pPr>
          </w:p>
        </w:tc>
      </w:tr>
      <w:tr w:rsidR="00AD1894" w:rsidRPr="00F31644" w14:paraId="180B0CE3" w14:textId="77777777" w:rsidTr="002423CF">
        <w:trPr>
          <w:trHeight w:val="304"/>
        </w:trPr>
        <w:tc>
          <w:tcPr>
            <w:tcW w:w="3153" w:type="dxa"/>
            <w:gridSpan w:val="2"/>
            <w:tcBorders>
              <w:top w:val="single" w:sz="8" w:space="0" w:color="auto"/>
              <w:left w:val="single" w:sz="8" w:space="0" w:color="auto"/>
              <w:bottom w:val="single" w:sz="8" w:space="0" w:color="auto"/>
              <w:right w:val="nil"/>
            </w:tcBorders>
            <w:shd w:val="clear" w:color="auto" w:fill="auto"/>
            <w:vAlign w:val="center"/>
            <w:hideMark/>
          </w:tcPr>
          <w:p w14:paraId="4067D332" w14:textId="77777777" w:rsidR="00AD1894" w:rsidRPr="00F31644" w:rsidRDefault="00AD1894" w:rsidP="002423CF">
            <w:pPr>
              <w:spacing w:after="0"/>
              <w:rPr>
                <w:rFonts w:cstheme="minorHAnsi"/>
                <w:b/>
                <w:bCs/>
                <w:lang w:eastAsia="el-GR"/>
              </w:rPr>
            </w:pPr>
          </w:p>
        </w:tc>
        <w:tc>
          <w:tcPr>
            <w:tcW w:w="6486" w:type="dxa"/>
            <w:gridSpan w:val="5"/>
            <w:tcBorders>
              <w:top w:val="single" w:sz="8" w:space="0" w:color="auto"/>
              <w:left w:val="nil"/>
              <w:bottom w:val="single" w:sz="8" w:space="0" w:color="auto"/>
              <w:right w:val="single" w:sz="8" w:space="0" w:color="auto"/>
            </w:tcBorders>
            <w:shd w:val="clear" w:color="auto" w:fill="auto"/>
            <w:noWrap/>
            <w:vAlign w:val="center"/>
            <w:hideMark/>
          </w:tcPr>
          <w:p w14:paraId="6A1DFEFE" w14:textId="77777777" w:rsidR="00AD1894" w:rsidRPr="00C6435B" w:rsidRDefault="00AD1894" w:rsidP="002423CF">
            <w:pPr>
              <w:tabs>
                <w:tab w:val="left" w:pos="3402"/>
              </w:tabs>
              <w:spacing w:before="60" w:after="60"/>
              <w:jc w:val="left"/>
              <w:rPr>
                <w:rFonts w:cstheme="minorHAnsi"/>
                <w:b/>
                <w:bCs/>
                <w:lang w:val="el-GR" w:eastAsia="el-GR"/>
              </w:rPr>
            </w:pPr>
            <w:r>
              <w:rPr>
                <w:rFonts w:cstheme="minorHAnsi"/>
                <w:b/>
                <w:bCs/>
                <w:lang w:val="el-GR"/>
              </w:rPr>
              <w:t xml:space="preserve">                                                                   </w:t>
            </w:r>
            <w:r w:rsidRPr="00C6435B">
              <w:rPr>
                <w:rFonts w:cstheme="minorHAnsi"/>
                <w:b/>
                <w:bCs/>
                <w:lang w:val="el-GR"/>
              </w:rPr>
              <w:t>ΜΕΡΙΚΟ ΣΥΝΟΛΟ:</w:t>
            </w:r>
            <w:r w:rsidRPr="00C6435B">
              <w:rPr>
                <w:b/>
                <w:lang w:val="el-GR" w:eastAsia="el-GR"/>
              </w:rPr>
              <w:t xml:space="preserve">       </w:t>
            </w:r>
          </w:p>
          <w:p w14:paraId="1BCC3F07" w14:textId="77777777" w:rsidR="00AD1894" w:rsidRPr="00C6435B" w:rsidRDefault="00AD1894" w:rsidP="002423CF">
            <w:pPr>
              <w:spacing w:before="60" w:after="60"/>
              <w:jc w:val="center"/>
              <w:rPr>
                <w:rFonts w:cstheme="minorHAnsi"/>
                <w:b/>
                <w:bCs/>
                <w:lang w:val="el-GR" w:eastAsia="el-GR"/>
              </w:rPr>
            </w:pPr>
            <w:r>
              <w:rPr>
                <w:rFonts w:cstheme="minorHAnsi"/>
                <w:b/>
                <w:bCs/>
                <w:lang w:val="el-GR"/>
              </w:rPr>
              <w:t xml:space="preserve">                            </w:t>
            </w:r>
            <w:r w:rsidRPr="00C6435B">
              <w:rPr>
                <w:rFonts w:cstheme="minorHAnsi"/>
                <w:b/>
                <w:bCs/>
                <w:lang w:val="el-GR"/>
              </w:rPr>
              <w:t xml:space="preserve">Φ.Π.Α. (24%):              </w:t>
            </w:r>
          </w:p>
          <w:p w14:paraId="059AA07A" w14:textId="77777777" w:rsidR="00AD1894" w:rsidRDefault="00AD1894" w:rsidP="002423CF">
            <w:pPr>
              <w:jc w:val="left"/>
              <w:rPr>
                <w:b/>
                <w:color w:val="FF0000"/>
              </w:rPr>
            </w:pPr>
            <w:r>
              <w:rPr>
                <w:rFonts w:cstheme="minorHAnsi"/>
                <w:b/>
                <w:bCs/>
                <w:lang w:val="el-GR"/>
              </w:rPr>
              <w:t xml:space="preserve">                                                                   </w:t>
            </w:r>
            <w:r w:rsidRPr="00F31644">
              <w:rPr>
                <w:rFonts w:cstheme="minorHAnsi"/>
                <w:b/>
                <w:bCs/>
              </w:rPr>
              <w:t xml:space="preserve">ΓΕΝΙΚΟ ΣΥΝΟΛΟ:      </w:t>
            </w:r>
            <w:r w:rsidRPr="00F31644">
              <w:rPr>
                <w:b/>
                <w:lang w:eastAsia="el-GR"/>
              </w:rPr>
              <w:t xml:space="preserve"> </w:t>
            </w:r>
          </w:p>
        </w:tc>
      </w:tr>
    </w:tbl>
    <w:p w14:paraId="7AFA2C84" w14:textId="77777777" w:rsidR="00AD1894" w:rsidRPr="00F31644" w:rsidRDefault="00AD1894" w:rsidP="00AD1894">
      <w:pPr>
        <w:spacing w:line="264" w:lineRule="auto"/>
        <w:rPr>
          <w:rFonts w:cs="Arial"/>
        </w:rPr>
      </w:pPr>
    </w:p>
    <w:p w14:paraId="6A8AABCD" w14:textId="77777777" w:rsidR="00AD1894" w:rsidRDefault="00AD1894" w:rsidP="00AD1894">
      <w:pPr>
        <w:spacing w:line="264" w:lineRule="auto"/>
        <w:rPr>
          <w:rFonts w:cs="Arial"/>
          <w:lang w:val="en-US"/>
        </w:rPr>
      </w:pPr>
    </w:p>
    <w:p w14:paraId="64EDCE62" w14:textId="77777777" w:rsidR="00AD1894" w:rsidRDefault="00AD1894" w:rsidP="00AD1894">
      <w:pPr>
        <w:spacing w:line="264" w:lineRule="auto"/>
        <w:jc w:val="left"/>
        <w:rPr>
          <w:rFonts w:cs="Arial"/>
          <w:lang w:val="en-US"/>
        </w:rPr>
      </w:pPr>
    </w:p>
    <w:p w14:paraId="1213698F" w14:textId="77777777" w:rsidR="00AD1894" w:rsidRDefault="00AD1894" w:rsidP="00AD1894">
      <w:pPr>
        <w:spacing w:line="264" w:lineRule="auto"/>
        <w:rPr>
          <w:rFonts w:cs="Arial"/>
          <w:lang w:val="en-US"/>
        </w:rPr>
      </w:pPr>
    </w:p>
    <w:p w14:paraId="0DC55244" w14:textId="77777777" w:rsidR="00AD1894" w:rsidRDefault="00AD1894" w:rsidP="00AD1894">
      <w:pPr>
        <w:spacing w:line="264" w:lineRule="auto"/>
        <w:rPr>
          <w:rFonts w:cs="Arial"/>
          <w:lang w:val="en-US"/>
        </w:rPr>
      </w:pPr>
    </w:p>
    <w:p w14:paraId="65F1C0D6" w14:textId="77777777" w:rsidR="00AD1894" w:rsidRDefault="00AD1894" w:rsidP="00AD1894">
      <w:pPr>
        <w:spacing w:line="264" w:lineRule="auto"/>
        <w:rPr>
          <w:rFonts w:cs="Arial"/>
          <w:lang w:val="en-US"/>
        </w:rPr>
      </w:pPr>
    </w:p>
    <w:p w14:paraId="067FAC2F" w14:textId="77777777" w:rsidR="00AD1894" w:rsidRDefault="00AD1894" w:rsidP="00AD1894">
      <w:pPr>
        <w:spacing w:line="264" w:lineRule="auto"/>
        <w:rPr>
          <w:rFonts w:cs="Arial"/>
          <w:lang w:val="en-US"/>
        </w:rPr>
      </w:pPr>
    </w:p>
    <w:p w14:paraId="6AFD43C4" w14:textId="77777777" w:rsidR="00AD1894" w:rsidRDefault="00AD1894" w:rsidP="00AD1894">
      <w:pPr>
        <w:spacing w:line="264" w:lineRule="auto"/>
        <w:rPr>
          <w:rFonts w:cs="Arial"/>
          <w:lang w:val="el-GR"/>
        </w:rPr>
      </w:pPr>
    </w:p>
    <w:p w14:paraId="111D94FE" w14:textId="77777777" w:rsidR="00AD1894" w:rsidRDefault="00AD1894" w:rsidP="00AD1894">
      <w:pPr>
        <w:spacing w:line="264" w:lineRule="auto"/>
        <w:rPr>
          <w:rFonts w:cs="Arial"/>
          <w:lang w:val="el-GR"/>
        </w:rPr>
      </w:pPr>
    </w:p>
    <w:p w14:paraId="36E97F35" w14:textId="77777777" w:rsidR="00AD1894" w:rsidRDefault="00AD1894" w:rsidP="00AD1894">
      <w:pPr>
        <w:spacing w:line="264" w:lineRule="auto"/>
        <w:rPr>
          <w:rFonts w:cs="Arial"/>
          <w:lang w:val="en-US"/>
        </w:rPr>
      </w:pPr>
    </w:p>
    <w:p w14:paraId="36C1F12A" w14:textId="77777777" w:rsidR="00AD1894" w:rsidRDefault="00AD1894" w:rsidP="00AD1894">
      <w:pPr>
        <w:spacing w:line="264" w:lineRule="auto"/>
        <w:rPr>
          <w:rFonts w:cs="Arial"/>
          <w:lang w:val="en-US"/>
        </w:rPr>
      </w:pPr>
    </w:p>
    <w:p w14:paraId="494DBB17" w14:textId="77777777" w:rsidR="00AD1894" w:rsidRDefault="00AD1894" w:rsidP="00AD1894">
      <w:pPr>
        <w:spacing w:line="264" w:lineRule="auto"/>
        <w:rPr>
          <w:rFonts w:cs="Arial"/>
          <w:lang w:val="en-US"/>
        </w:rPr>
      </w:pPr>
    </w:p>
    <w:p w14:paraId="460F2B3C" w14:textId="77777777" w:rsidR="00AD1894" w:rsidRPr="00AD1894" w:rsidRDefault="00AD1894" w:rsidP="00AD1894">
      <w:pPr>
        <w:spacing w:line="264" w:lineRule="auto"/>
        <w:rPr>
          <w:rFonts w:cs="Arial"/>
          <w:lang w:val="en-US"/>
        </w:rPr>
      </w:pPr>
    </w:p>
    <w:p w14:paraId="4EFA7A62" w14:textId="77777777" w:rsidR="00AD1894" w:rsidRDefault="00AD1894" w:rsidP="00AD1894">
      <w:pPr>
        <w:spacing w:line="264" w:lineRule="auto"/>
        <w:rPr>
          <w:rFonts w:cs="Arial"/>
          <w:lang w:val="el-GR"/>
        </w:rPr>
      </w:pPr>
    </w:p>
    <w:p w14:paraId="7A35D66B" w14:textId="77777777" w:rsidR="00AD1894" w:rsidRPr="00514E5B" w:rsidRDefault="00AD1894" w:rsidP="00AD1894">
      <w:pPr>
        <w:spacing w:line="264" w:lineRule="auto"/>
        <w:rPr>
          <w:rFonts w:cs="Arial"/>
          <w:lang w:val="el-GR"/>
        </w:rPr>
      </w:pPr>
    </w:p>
    <w:p w14:paraId="7E6FB862" w14:textId="77777777" w:rsidR="00AD1894" w:rsidRDefault="00AD1894" w:rsidP="00AD1894">
      <w:pPr>
        <w:spacing w:line="264" w:lineRule="auto"/>
        <w:rPr>
          <w:rFonts w:cs="Arial"/>
          <w:lang w:val="en-US"/>
        </w:rPr>
      </w:pPr>
    </w:p>
    <w:p w14:paraId="1F018F00" w14:textId="77777777" w:rsidR="00AD1894" w:rsidRDefault="00AD1894" w:rsidP="00AD1894">
      <w:pPr>
        <w:spacing w:line="264" w:lineRule="auto"/>
        <w:rPr>
          <w:rFonts w:cs="Arial"/>
          <w:lang w:val="en-US"/>
        </w:rPr>
      </w:pPr>
    </w:p>
    <w:p w14:paraId="19D7AF2C" w14:textId="77777777" w:rsidR="00AD1894" w:rsidRDefault="00AD1894" w:rsidP="00AD1894">
      <w:pPr>
        <w:spacing w:line="264" w:lineRule="auto"/>
        <w:rPr>
          <w:rFonts w:cs="Arial"/>
          <w:lang w:val="en-US"/>
        </w:rPr>
      </w:pPr>
    </w:p>
    <w:p w14:paraId="0267D8FF" w14:textId="77777777" w:rsidR="00AD1894" w:rsidRDefault="00AD1894" w:rsidP="00AD1894">
      <w:pPr>
        <w:spacing w:line="264" w:lineRule="auto"/>
        <w:rPr>
          <w:rFonts w:cs="Arial"/>
          <w:lang w:val="en-US"/>
        </w:rPr>
      </w:pPr>
    </w:p>
    <w:p w14:paraId="64FC4FFA" w14:textId="77777777" w:rsidR="00AD1894" w:rsidRPr="00A16A5D" w:rsidRDefault="00AD1894" w:rsidP="00AD1894">
      <w:pPr>
        <w:spacing w:line="264" w:lineRule="auto"/>
        <w:rPr>
          <w:rFonts w:cs="Arial"/>
          <w:lang w:val="en-US"/>
        </w:rPr>
      </w:pPr>
    </w:p>
    <w:tbl>
      <w:tblPr>
        <w:tblW w:w="9639" w:type="dxa"/>
        <w:tblInd w:w="108" w:type="dxa"/>
        <w:tblLook w:val="04A0" w:firstRow="1" w:lastRow="0" w:firstColumn="1" w:lastColumn="0" w:noHBand="0" w:noVBand="1"/>
      </w:tblPr>
      <w:tblGrid>
        <w:gridCol w:w="2694"/>
        <w:gridCol w:w="459"/>
        <w:gridCol w:w="958"/>
        <w:gridCol w:w="1276"/>
        <w:gridCol w:w="1276"/>
        <w:gridCol w:w="1417"/>
        <w:gridCol w:w="1559"/>
      </w:tblGrid>
      <w:tr w:rsidR="00AD1894" w:rsidRPr="00AD1894" w14:paraId="7A7FFC1A" w14:textId="77777777" w:rsidTr="002423CF">
        <w:trPr>
          <w:trHeight w:val="479"/>
        </w:trPr>
        <w:tc>
          <w:tcPr>
            <w:tcW w:w="9639" w:type="dxa"/>
            <w:gridSpan w:val="7"/>
            <w:tcBorders>
              <w:top w:val="nil"/>
              <w:left w:val="nil"/>
              <w:bottom w:val="nil"/>
              <w:right w:val="nil"/>
            </w:tcBorders>
            <w:shd w:val="clear" w:color="auto" w:fill="auto"/>
            <w:vAlign w:val="center"/>
            <w:hideMark/>
          </w:tcPr>
          <w:p w14:paraId="3E952382" w14:textId="77777777" w:rsidR="00AD1894" w:rsidRDefault="00AD1894" w:rsidP="002423CF">
            <w:pPr>
              <w:pStyle w:val="ListParagraph"/>
              <w:numPr>
                <w:ilvl w:val="0"/>
                <w:numId w:val="15"/>
              </w:numPr>
              <w:suppressAutoHyphens w:val="0"/>
              <w:spacing w:before="240"/>
              <w:ind w:left="714" w:hanging="357"/>
              <w:jc w:val="left"/>
              <w:rPr>
                <w:b/>
                <w:bCs/>
                <w:color w:val="000000"/>
                <w:lang w:val="el-GR" w:eastAsia="el-GR"/>
              </w:rPr>
            </w:pPr>
            <w:r w:rsidRPr="005C2109">
              <w:rPr>
                <w:b/>
                <w:bCs/>
                <w:color w:val="000000"/>
                <w:lang w:val="el-GR" w:eastAsia="el-GR"/>
              </w:rPr>
              <w:t>Σημείο θέασης 1 στην Λίμνη Βόλβη – Βόρεια όχθη</w:t>
            </w:r>
          </w:p>
        </w:tc>
      </w:tr>
      <w:tr w:rsidR="00AD1894" w:rsidRPr="00AD1894" w14:paraId="0005CC17" w14:textId="77777777" w:rsidTr="002423CF">
        <w:trPr>
          <w:trHeight w:val="900"/>
        </w:trPr>
        <w:tc>
          <w:tcPr>
            <w:tcW w:w="269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AF77566" w14:textId="77777777" w:rsidR="00AD1894" w:rsidRPr="00F31644" w:rsidRDefault="00AD1894" w:rsidP="002423CF">
            <w:pPr>
              <w:spacing w:after="0"/>
              <w:jc w:val="center"/>
              <w:rPr>
                <w:b/>
                <w:bCs/>
                <w:color w:val="000000"/>
                <w:lang w:eastAsia="el-GR"/>
              </w:rPr>
            </w:pPr>
            <w:r w:rsidRPr="00F31644">
              <w:rPr>
                <w:b/>
                <w:bCs/>
                <w:color w:val="000000"/>
                <w:lang w:eastAsia="el-GR"/>
              </w:rPr>
              <w:t>Κόστος διαμορφώσεων και προμηθειών</w:t>
            </w:r>
          </w:p>
        </w:tc>
        <w:tc>
          <w:tcPr>
            <w:tcW w:w="1417" w:type="dxa"/>
            <w:gridSpan w:val="2"/>
            <w:tcBorders>
              <w:top w:val="single" w:sz="4" w:space="0" w:color="auto"/>
              <w:left w:val="nil"/>
              <w:bottom w:val="single" w:sz="4" w:space="0" w:color="auto"/>
              <w:right w:val="single" w:sz="4" w:space="0" w:color="auto"/>
            </w:tcBorders>
            <w:shd w:val="clear" w:color="000000" w:fill="D9D9D9"/>
            <w:vAlign w:val="center"/>
            <w:hideMark/>
          </w:tcPr>
          <w:p w14:paraId="225F7896" w14:textId="77777777" w:rsidR="00AD1894" w:rsidRPr="00F31644" w:rsidRDefault="00AD1894" w:rsidP="002423CF">
            <w:pPr>
              <w:spacing w:after="0"/>
              <w:jc w:val="center"/>
              <w:rPr>
                <w:b/>
                <w:bCs/>
                <w:color w:val="000000"/>
                <w:lang w:eastAsia="el-GR"/>
              </w:rPr>
            </w:pPr>
            <w:r w:rsidRPr="00F31644">
              <w:rPr>
                <w:b/>
                <w:bCs/>
                <w:color w:val="000000"/>
                <w:lang w:eastAsia="el-GR"/>
              </w:rPr>
              <w:t>Μονάδα μέτρησης</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43A1E49D" w14:textId="77777777" w:rsidR="00AD1894" w:rsidRPr="00F31644" w:rsidRDefault="00AD1894" w:rsidP="002423CF">
            <w:pPr>
              <w:spacing w:after="0"/>
              <w:jc w:val="center"/>
              <w:rPr>
                <w:b/>
                <w:bCs/>
                <w:color w:val="000000"/>
                <w:lang w:eastAsia="el-GR"/>
              </w:rPr>
            </w:pPr>
            <w:r w:rsidRPr="00F31644">
              <w:rPr>
                <w:b/>
                <w:bCs/>
                <w:color w:val="000000"/>
                <w:lang w:eastAsia="el-GR"/>
              </w:rPr>
              <w:t>Ποσότητες</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34CC37DF" w14:textId="77777777" w:rsidR="00AD1894" w:rsidRPr="00F31644" w:rsidRDefault="00AD1894" w:rsidP="002423CF">
            <w:pPr>
              <w:spacing w:after="0"/>
              <w:jc w:val="center"/>
              <w:rPr>
                <w:b/>
                <w:bCs/>
                <w:color w:val="000000"/>
                <w:lang w:eastAsia="el-GR"/>
              </w:rPr>
            </w:pPr>
            <w:r w:rsidRPr="00F31644">
              <w:rPr>
                <w:b/>
                <w:bCs/>
                <w:color w:val="000000"/>
                <w:lang w:eastAsia="el-GR"/>
              </w:rPr>
              <w:t>Τιμή μονάδας</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198841E0" w14:textId="77777777" w:rsidR="00AD1894" w:rsidRPr="00C6435B" w:rsidRDefault="00AD1894" w:rsidP="002423CF">
            <w:pPr>
              <w:spacing w:after="0"/>
              <w:rPr>
                <w:b/>
                <w:bCs/>
                <w:color w:val="000000"/>
                <w:lang w:val="el-GR" w:eastAsia="el-GR"/>
              </w:rPr>
            </w:pPr>
            <w:r w:rsidRPr="005C2109">
              <w:rPr>
                <w:b/>
                <w:bCs/>
                <w:color w:val="000000"/>
                <w:lang w:val="el-GR" w:eastAsia="el-GR"/>
              </w:rPr>
              <w:t>Τιμή σε ευρώ χωρίς ΦΠΑ</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1B53FC61" w14:textId="77777777" w:rsidR="00AD1894" w:rsidRPr="00C6435B" w:rsidRDefault="00AD1894" w:rsidP="002423CF">
            <w:pPr>
              <w:spacing w:after="0"/>
              <w:jc w:val="center"/>
              <w:rPr>
                <w:b/>
                <w:bCs/>
                <w:color w:val="000000"/>
                <w:lang w:val="el-GR" w:eastAsia="el-GR"/>
              </w:rPr>
            </w:pPr>
            <w:r w:rsidRPr="005C2109">
              <w:rPr>
                <w:b/>
                <w:bCs/>
                <w:color w:val="000000"/>
                <w:lang w:val="el-GR" w:eastAsia="el-GR"/>
              </w:rPr>
              <w:t>Τιμή σε ευρώ με ΦΠΑ</w:t>
            </w:r>
          </w:p>
        </w:tc>
      </w:tr>
      <w:tr w:rsidR="00AD1894" w:rsidRPr="00F31644" w14:paraId="2D04D160" w14:textId="77777777" w:rsidTr="002423CF">
        <w:trPr>
          <w:trHeight w:val="918"/>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9734054" w14:textId="77777777" w:rsidR="00AD1894" w:rsidRDefault="00AD1894" w:rsidP="002423CF">
            <w:pPr>
              <w:spacing w:after="0"/>
              <w:jc w:val="left"/>
              <w:rPr>
                <w:color w:val="000000"/>
                <w:lang w:val="el-GR" w:eastAsia="el-GR"/>
              </w:rPr>
            </w:pPr>
            <w:r w:rsidRPr="005C2109">
              <w:rPr>
                <w:color w:val="000000"/>
                <w:lang w:val="el-GR" w:eastAsia="el-GR"/>
              </w:rPr>
              <w:t>Χώροι στάθμευσης ΑΜΕΑ / ασφαλτόστρωση οδού</w:t>
            </w:r>
          </w:p>
        </w:tc>
        <w:tc>
          <w:tcPr>
            <w:tcW w:w="1417" w:type="dxa"/>
            <w:gridSpan w:val="2"/>
            <w:tcBorders>
              <w:top w:val="nil"/>
              <w:left w:val="nil"/>
              <w:bottom w:val="single" w:sz="4" w:space="0" w:color="auto"/>
              <w:right w:val="single" w:sz="4" w:space="0" w:color="auto"/>
            </w:tcBorders>
            <w:shd w:val="clear" w:color="auto" w:fill="auto"/>
            <w:vAlign w:val="center"/>
            <w:hideMark/>
          </w:tcPr>
          <w:p w14:paraId="5577DCA3" w14:textId="77777777" w:rsidR="00AD1894" w:rsidRPr="00F31644" w:rsidRDefault="00AD1894" w:rsidP="002423CF">
            <w:pPr>
              <w:spacing w:after="0"/>
              <w:jc w:val="center"/>
              <w:rPr>
                <w:color w:val="000000"/>
                <w:lang w:eastAsia="el-GR"/>
              </w:rPr>
            </w:pPr>
            <w:r w:rsidRPr="00F31644">
              <w:rPr>
                <w:color w:val="000000"/>
                <w:lang w:eastAsia="el-GR"/>
              </w:rPr>
              <w:t>Σετ  των 2</w:t>
            </w:r>
          </w:p>
        </w:tc>
        <w:tc>
          <w:tcPr>
            <w:tcW w:w="1276" w:type="dxa"/>
            <w:tcBorders>
              <w:top w:val="nil"/>
              <w:left w:val="nil"/>
              <w:bottom w:val="single" w:sz="4" w:space="0" w:color="auto"/>
              <w:right w:val="single" w:sz="4" w:space="0" w:color="auto"/>
            </w:tcBorders>
            <w:shd w:val="clear" w:color="auto" w:fill="auto"/>
            <w:vAlign w:val="center"/>
            <w:hideMark/>
          </w:tcPr>
          <w:p w14:paraId="7258463C" w14:textId="77777777" w:rsidR="00AD1894" w:rsidRPr="00F31644" w:rsidRDefault="00AD1894" w:rsidP="002423CF">
            <w:pPr>
              <w:spacing w:after="0"/>
              <w:jc w:val="center"/>
              <w:rPr>
                <w:color w:val="000000"/>
                <w:lang w:eastAsia="el-GR"/>
              </w:rPr>
            </w:pPr>
            <w:r w:rsidRPr="00F31644">
              <w:rPr>
                <w:color w:val="000000"/>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3F8B50A7" w14:textId="77777777" w:rsidR="00AD1894" w:rsidRPr="00F31644" w:rsidRDefault="00AD1894" w:rsidP="002423CF">
            <w:pPr>
              <w:spacing w:after="0"/>
              <w:jc w:val="right"/>
              <w:rPr>
                <w:color w:val="000000"/>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5EA1DD06" w14:textId="77777777" w:rsidR="00AD1894" w:rsidRPr="00F31644" w:rsidRDefault="00AD1894" w:rsidP="002423CF">
            <w:pPr>
              <w:spacing w:after="0"/>
              <w:jc w:val="right"/>
              <w:rPr>
                <w:color w:val="000000"/>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02A91E87" w14:textId="77777777" w:rsidR="00AD1894" w:rsidRPr="00F31644" w:rsidRDefault="00AD1894" w:rsidP="002423CF">
            <w:pPr>
              <w:spacing w:after="0"/>
              <w:jc w:val="right"/>
              <w:rPr>
                <w:color w:val="000000"/>
                <w:lang w:eastAsia="el-GR"/>
              </w:rPr>
            </w:pPr>
          </w:p>
        </w:tc>
      </w:tr>
      <w:tr w:rsidR="00AD1894" w:rsidRPr="00F31644" w14:paraId="1A7A84D3" w14:textId="77777777" w:rsidTr="002423CF">
        <w:trPr>
          <w:trHeight w:val="517"/>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CE1096C" w14:textId="77777777" w:rsidR="00AD1894" w:rsidRDefault="00AD1894" w:rsidP="002423CF">
            <w:pPr>
              <w:spacing w:after="0"/>
              <w:jc w:val="left"/>
              <w:rPr>
                <w:lang w:eastAsia="el-GR"/>
              </w:rPr>
            </w:pPr>
            <w:r w:rsidRPr="00F31644">
              <w:rPr>
                <w:lang w:eastAsia="el-GR"/>
              </w:rPr>
              <w:t>Πινακίδες σήμανσης</w:t>
            </w:r>
          </w:p>
        </w:tc>
        <w:tc>
          <w:tcPr>
            <w:tcW w:w="1417" w:type="dxa"/>
            <w:gridSpan w:val="2"/>
            <w:tcBorders>
              <w:top w:val="nil"/>
              <w:left w:val="nil"/>
              <w:bottom w:val="single" w:sz="4" w:space="0" w:color="auto"/>
              <w:right w:val="single" w:sz="4" w:space="0" w:color="auto"/>
            </w:tcBorders>
            <w:shd w:val="clear" w:color="auto" w:fill="auto"/>
            <w:vAlign w:val="center"/>
            <w:hideMark/>
          </w:tcPr>
          <w:p w14:paraId="503351E5" w14:textId="77777777" w:rsidR="00AD1894" w:rsidRPr="00F31644" w:rsidRDefault="00AD1894" w:rsidP="002423CF">
            <w:pPr>
              <w:spacing w:after="0"/>
              <w:jc w:val="center"/>
              <w:rPr>
                <w:lang w:eastAsia="el-GR"/>
              </w:rPr>
            </w:pPr>
            <w:r w:rsidRPr="00F31644">
              <w:rPr>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5BD999FA" w14:textId="77777777" w:rsidR="00AD1894" w:rsidRPr="00F31644" w:rsidRDefault="00AD1894" w:rsidP="002423CF">
            <w:pPr>
              <w:spacing w:after="0"/>
              <w:jc w:val="center"/>
              <w:rPr>
                <w:lang w:eastAsia="el-GR"/>
              </w:rPr>
            </w:pPr>
            <w:r w:rsidRPr="00F31644">
              <w:rPr>
                <w:lang w:eastAsia="el-GR"/>
              </w:rPr>
              <w:t>2</w:t>
            </w:r>
          </w:p>
        </w:tc>
        <w:tc>
          <w:tcPr>
            <w:tcW w:w="1276" w:type="dxa"/>
            <w:tcBorders>
              <w:top w:val="nil"/>
              <w:left w:val="nil"/>
              <w:bottom w:val="single" w:sz="4" w:space="0" w:color="auto"/>
              <w:right w:val="single" w:sz="4" w:space="0" w:color="auto"/>
            </w:tcBorders>
            <w:shd w:val="clear" w:color="auto" w:fill="auto"/>
            <w:vAlign w:val="center"/>
            <w:hideMark/>
          </w:tcPr>
          <w:p w14:paraId="45F4F937"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62099450"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248B9908" w14:textId="77777777" w:rsidR="00AD1894" w:rsidRPr="00F31644" w:rsidRDefault="00AD1894" w:rsidP="002423CF">
            <w:pPr>
              <w:spacing w:after="0"/>
              <w:jc w:val="right"/>
              <w:rPr>
                <w:lang w:eastAsia="el-GR"/>
              </w:rPr>
            </w:pPr>
          </w:p>
        </w:tc>
      </w:tr>
      <w:tr w:rsidR="00AD1894" w:rsidRPr="00F31644" w14:paraId="150D10A6" w14:textId="77777777" w:rsidTr="002423CF">
        <w:trPr>
          <w:trHeight w:val="1082"/>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9465FFA" w14:textId="77777777" w:rsidR="00AD1894" w:rsidRDefault="00AD1894" w:rsidP="002423CF">
            <w:pPr>
              <w:spacing w:after="0"/>
              <w:jc w:val="left"/>
              <w:rPr>
                <w:lang w:val="el-GR" w:eastAsia="el-GR"/>
              </w:rPr>
            </w:pPr>
            <w:r w:rsidRPr="005C2109">
              <w:rPr>
                <w:lang w:val="el-GR" w:eastAsia="el-GR"/>
              </w:rPr>
              <w:t xml:space="preserve">Ενημερωτικές πινακίδες (Πινακίδες πληροφόρησης με </w:t>
            </w:r>
            <w:r w:rsidRPr="00F31644">
              <w:rPr>
                <w:lang w:eastAsia="el-GR"/>
              </w:rPr>
              <w:t>QR</w:t>
            </w:r>
            <w:r w:rsidRPr="005C2109">
              <w:rPr>
                <w:lang w:val="el-GR" w:eastAsia="el-GR"/>
              </w:rPr>
              <w:t xml:space="preserve"> </w:t>
            </w:r>
            <w:r w:rsidRPr="00F31644">
              <w:rPr>
                <w:lang w:eastAsia="el-GR"/>
              </w:rPr>
              <w:t>codes</w:t>
            </w:r>
            <w:r w:rsidRPr="005C2109">
              <w:rPr>
                <w:lang w:val="el-GR" w:eastAsia="el-GR"/>
              </w:rPr>
              <w:t>)</w:t>
            </w:r>
          </w:p>
        </w:tc>
        <w:tc>
          <w:tcPr>
            <w:tcW w:w="1417" w:type="dxa"/>
            <w:gridSpan w:val="2"/>
            <w:tcBorders>
              <w:top w:val="nil"/>
              <w:left w:val="nil"/>
              <w:bottom w:val="single" w:sz="4" w:space="0" w:color="auto"/>
              <w:right w:val="single" w:sz="4" w:space="0" w:color="auto"/>
            </w:tcBorders>
            <w:shd w:val="clear" w:color="auto" w:fill="auto"/>
            <w:vAlign w:val="center"/>
            <w:hideMark/>
          </w:tcPr>
          <w:p w14:paraId="4BDCE50B" w14:textId="77777777" w:rsidR="00AD1894" w:rsidRPr="00F31644" w:rsidRDefault="00AD1894" w:rsidP="002423CF">
            <w:pPr>
              <w:spacing w:after="0"/>
              <w:jc w:val="center"/>
              <w:rPr>
                <w:lang w:eastAsia="el-GR"/>
              </w:rPr>
            </w:pPr>
            <w:r w:rsidRPr="00F31644">
              <w:rPr>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744BAE0F" w14:textId="77777777" w:rsidR="00AD1894" w:rsidRPr="00F31644" w:rsidRDefault="00AD1894" w:rsidP="002423CF">
            <w:pPr>
              <w:spacing w:after="0"/>
              <w:jc w:val="center"/>
              <w:rPr>
                <w:lang w:eastAsia="el-GR"/>
              </w:rPr>
            </w:pPr>
            <w:r w:rsidRPr="00F31644">
              <w:rPr>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16617834"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344D1505"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0C2C2827" w14:textId="77777777" w:rsidR="00AD1894" w:rsidRPr="00F31644" w:rsidRDefault="00AD1894" w:rsidP="002423CF">
            <w:pPr>
              <w:spacing w:after="0"/>
              <w:jc w:val="right"/>
              <w:rPr>
                <w:lang w:eastAsia="el-GR"/>
              </w:rPr>
            </w:pPr>
          </w:p>
        </w:tc>
      </w:tr>
      <w:tr w:rsidR="00AD1894" w:rsidRPr="00F31644" w14:paraId="221FB005" w14:textId="77777777" w:rsidTr="002423CF">
        <w:trPr>
          <w:trHeight w:val="1126"/>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14477CA" w14:textId="77777777" w:rsidR="00AD1894" w:rsidRDefault="00AD1894" w:rsidP="002423CF">
            <w:pPr>
              <w:spacing w:after="0"/>
              <w:jc w:val="left"/>
              <w:rPr>
                <w:lang w:val="el-GR" w:eastAsia="el-GR"/>
              </w:rPr>
            </w:pPr>
            <w:r w:rsidRPr="005C2109">
              <w:rPr>
                <w:lang w:val="el-GR" w:eastAsia="el-GR"/>
              </w:rPr>
              <w:t>Τοποθέτηση ξύλινου διαδρόμου/ράμπας με χειρολαβή</w:t>
            </w:r>
          </w:p>
        </w:tc>
        <w:tc>
          <w:tcPr>
            <w:tcW w:w="1417" w:type="dxa"/>
            <w:gridSpan w:val="2"/>
            <w:tcBorders>
              <w:top w:val="nil"/>
              <w:left w:val="nil"/>
              <w:bottom w:val="single" w:sz="4" w:space="0" w:color="auto"/>
              <w:right w:val="single" w:sz="4" w:space="0" w:color="auto"/>
            </w:tcBorders>
            <w:shd w:val="clear" w:color="auto" w:fill="auto"/>
            <w:vAlign w:val="center"/>
            <w:hideMark/>
          </w:tcPr>
          <w:p w14:paraId="2AB43ECD" w14:textId="77777777" w:rsidR="00AD1894" w:rsidRPr="00F31644" w:rsidRDefault="00AD1894" w:rsidP="002423CF">
            <w:pPr>
              <w:spacing w:after="0"/>
              <w:jc w:val="center"/>
              <w:rPr>
                <w:lang w:eastAsia="el-GR"/>
              </w:rPr>
            </w:pPr>
            <w:r w:rsidRPr="00F31644">
              <w:rPr>
                <w:lang w:eastAsia="el-GR"/>
              </w:rPr>
              <w:t>τ.μ</w:t>
            </w:r>
          </w:p>
        </w:tc>
        <w:tc>
          <w:tcPr>
            <w:tcW w:w="1276" w:type="dxa"/>
            <w:tcBorders>
              <w:top w:val="nil"/>
              <w:left w:val="nil"/>
              <w:bottom w:val="single" w:sz="4" w:space="0" w:color="auto"/>
              <w:right w:val="single" w:sz="4" w:space="0" w:color="auto"/>
            </w:tcBorders>
            <w:shd w:val="clear" w:color="auto" w:fill="auto"/>
            <w:vAlign w:val="center"/>
            <w:hideMark/>
          </w:tcPr>
          <w:p w14:paraId="5FD9FDB6" w14:textId="77777777" w:rsidR="00AD1894" w:rsidRPr="00F31644" w:rsidRDefault="00AD1894" w:rsidP="002423CF">
            <w:pPr>
              <w:spacing w:after="0"/>
              <w:jc w:val="center"/>
              <w:rPr>
                <w:lang w:eastAsia="el-GR"/>
              </w:rPr>
            </w:pPr>
            <w:r w:rsidRPr="00F31644">
              <w:rPr>
                <w:lang w:eastAsia="el-GR"/>
              </w:rPr>
              <w:t>21</w:t>
            </w:r>
          </w:p>
        </w:tc>
        <w:tc>
          <w:tcPr>
            <w:tcW w:w="1276" w:type="dxa"/>
            <w:tcBorders>
              <w:top w:val="nil"/>
              <w:left w:val="nil"/>
              <w:bottom w:val="single" w:sz="4" w:space="0" w:color="auto"/>
              <w:right w:val="single" w:sz="4" w:space="0" w:color="auto"/>
            </w:tcBorders>
            <w:shd w:val="clear" w:color="auto" w:fill="auto"/>
            <w:vAlign w:val="center"/>
            <w:hideMark/>
          </w:tcPr>
          <w:p w14:paraId="48E714A5"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640FDC80"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4F8AFD2E" w14:textId="77777777" w:rsidR="00AD1894" w:rsidRPr="00F31644" w:rsidRDefault="00AD1894" w:rsidP="002423CF">
            <w:pPr>
              <w:spacing w:after="0"/>
              <w:jc w:val="right"/>
              <w:rPr>
                <w:lang w:eastAsia="el-GR"/>
              </w:rPr>
            </w:pPr>
          </w:p>
        </w:tc>
      </w:tr>
      <w:tr w:rsidR="00AD1894" w:rsidRPr="00F31644" w14:paraId="6BF5137C" w14:textId="77777777" w:rsidTr="002423CF">
        <w:trPr>
          <w:trHeight w:val="84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4B06F48" w14:textId="77777777" w:rsidR="00AD1894" w:rsidRDefault="00AD1894" w:rsidP="002423CF">
            <w:pPr>
              <w:spacing w:after="0"/>
              <w:jc w:val="left"/>
              <w:rPr>
                <w:lang w:eastAsia="el-GR"/>
              </w:rPr>
            </w:pPr>
            <w:r w:rsidRPr="00F31644">
              <w:rPr>
                <w:lang w:eastAsia="el-GR"/>
              </w:rPr>
              <w:t>Εργασίες συντήρησης (ξυλουργικές, βάψιμο)</w:t>
            </w:r>
          </w:p>
        </w:tc>
        <w:tc>
          <w:tcPr>
            <w:tcW w:w="1417" w:type="dxa"/>
            <w:gridSpan w:val="2"/>
            <w:tcBorders>
              <w:top w:val="nil"/>
              <w:left w:val="nil"/>
              <w:bottom w:val="single" w:sz="4" w:space="0" w:color="auto"/>
              <w:right w:val="single" w:sz="4" w:space="0" w:color="auto"/>
            </w:tcBorders>
            <w:shd w:val="clear" w:color="auto" w:fill="auto"/>
            <w:vAlign w:val="center"/>
            <w:hideMark/>
          </w:tcPr>
          <w:p w14:paraId="6FA9F139" w14:textId="77777777" w:rsidR="00AD1894" w:rsidRPr="00F31644" w:rsidRDefault="00AD1894" w:rsidP="002423CF">
            <w:pPr>
              <w:spacing w:after="0"/>
              <w:jc w:val="center"/>
              <w:rPr>
                <w:lang w:eastAsia="el-GR"/>
              </w:rPr>
            </w:pPr>
            <w:r w:rsidRPr="00F31644">
              <w:rPr>
                <w:lang w:eastAsia="el-GR"/>
              </w:rPr>
              <w:t>κατ'αποκοπή</w:t>
            </w:r>
          </w:p>
        </w:tc>
        <w:tc>
          <w:tcPr>
            <w:tcW w:w="1276" w:type="dxa"/>
            <w:tcBorders>
              <w:top w:val="nil"/>
              <w:left w:val="nil"/>
              <w:bottom w:val="single" w:sz="4" w:space="0" w:color="auto"/>
              <w:right w:val="single" w:sz="4" w:space="0" w:color="auto"/>
            </w:tcBorders>
            <w:shd w:val="clear" w:color="auto" w:fill="auto"/>
            <w:vAlign w:val="center"/>
            <w:hideMark/>
          </w:tcPr>
          <w:p w14:paraId="65981044" w14:textId="77777777" w:rsidR="00AD1894" w:rsidRPr="00F31644" w:rsidRDefault="00AD1894" w:rsidP="002423CF">
            <w:pPr>
              <w:spacing w:after="0"/>
              <w:jc w:val="center"/>
              <w:rPr>
                <w:lang w:eastAsia="el-GR"/>
              </w:rPr>
            </w:pPr>
            <w:r w:rsidRPr="00F31644">
              <w:rPr>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15B4E496"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57B206D6"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63BD305C" w14:textId="77777777" w:rsidR="00AD1894" w:rsidRPr="00F31644" w:rsidRDefault="00AD1894" w:rsidP="002423CF">
            <w:pPr>
              <w:spacing w:after="0"/>
              <w:jc w:val="right"/>
              <w:rPr>
                <w:lang w:eastAsia="el-GR"/>
              </w:rPr>
            </w:pPr>
          </w:p>
        </w:tc>
      </w:tr>
      <w:tr w:rsidR="00AD1894" w:rsidRPr="00F31644" w14:paraId="20B3D5A2" w14:textId="77777777" w:rsidTr="002423CF">
        <w:trPr>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3F962A0" w14:textId="77777777" w:rsidR="00AD1894" w:rsidRDefault="00AD1894" w:rsidP="002423CF">
            <w:pPr>
              <w:spacing w:after="0"/>
              <w:jc w:val="left"/>
              <w:rPr>
                <w:lang w:eastAsia="el-GR"/>
              </w:rPr>
            </w:pPr>
            <w:r>
              <w:rPr>
                <w:lang w:eastAsia="el-GR"/>
              </w:rPr>
              <w:t>Π</w:t>
            </w:r>
            <w:r w:rsidRPr="00F31644">
              <w:rPr>
                <w:lang w:eastAsia="el-GR"/>
              </w:rPr>
              <w:t>λακόστρωση διαδρόμου</w:t>
            </w:r>
          </w:p>
        </w:tc>
        <w:tc>
          <w:tcPr>
            <w:tcW w:w="1417" w:type="dxa"/>
            <w:gridSpan w:val="2"/>
            <w:tcBorders>
              <w:top w:val="nil"/>
              <w:left w:val="nil"/>
              <w:bottom w:val="single" w:sz="4" w:space="0" w:color="auto"/>
              <w:right w:val="single" w:sz="4" w:space="0" w:color="auto"/>
            </w:tcBorders>
            <w:shd w:val="clear" w:color="auto" w:fill="auto"/>
            <w:vAlign w:val="center"/>
            <w:hideMark/>
          </w:tcPr>
          <w:p w14:paraId="0149613B" w14:textId="77777777" w:rsidR="00AD1894" w:rsidRPr="00F31644" w:rsidRDefault="00AD1894" w:rsidP="002423CF">
            <w:pPr>
              <w:spacing w:after="0"/>
              <w:jc w:val="center"/>
              <w:rPr>
                <w:lang w:eastAsia="el-GR"/>
              </w:rPr>
            </w:pPr>
            <w:r w:rsidRPr="00F31644">
              <w:rPr>
                <w:lang w:eastAsia="el-GR"/>
              </w:rPr>
              <w:t>τ.μ.</w:t>
            </w:r>
          </w:p>
        </w:tc>
        <w:tc>
          <w:tcPr>
            <w:tcW w:w="1276" w:type="dxa"/>
            <w:tcBorders>
              <w:top w:val="nil"/>
              <w:left w:val="nil"/>
              <w:bottom w:val="single" w:sz="4" w:space="0" w:color="auto"/>
              <w:right w:val="single" w:sz="4" w:space="0" w:color="auto"/>
            </w:tcBorders>
            <w:shd w:val="clear" w:color="auto" w:fill="auto"/>
            <w:vAlign w:val="center"/>
            <w:hideMark/>
          </w:tcPr>
          <w:p w14:paraId="7723C462" w14:textId="77777777" w:rsidR="00AD1894" w:rsidRPr="00F31644" w:rsidRDefault="00AD1894" w:rsidP="002423CF">
            <w:pPr>
              <w:spacing w:after="0"/>
              <w:jc w:val="center"/>
              <w:rPr>
                <w:lang w:eastAsia="el-GR"/>
              </w:rPr>
            </w:pPr>
            <w:r w:rsidRPr="00F31644">
              <w:rPr>
                <w:lang w:eastAsia="el-GR"/>
              </w:rPr>
              <w:t>32</w:t>
            </w:r>
          </w:p>
        </w:tc>
        <w:tc>
          <w:tcPr>
            <w:tcW w:w="1276" w:type="dxa"/>
            <w:tcBorders>
              <w:top w:val="nil"/>
              <w:left w:val="nil"/>
              <w:bottom w:val="single" w:sz="4" w:space="0" w:color="auto"/>
              <w:right w:val="single" w:sz="4" w:space="0" w:color="auto"/>
            </w:tcBorders>
            <w:shd w:val="clear" w:color="auto" w:fill="auto"/>
            <w:vAlign w:val="center"/>
            <w:hideMark/>
          </w:tcPr>
          <w:p w14:paraId="3231ED66"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406D2291"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35D3FD94" w14:textId="77777777" w:rsidR="00AD1894" w:rsidRPr="00F31644" w:rsidRDefault="00AD1894" w:rsidP="002423CF">
            <w:pPr>
              <w:spacing w:after="0"/>
              <w:jc w:val="right"/>
              <w:rPr>
                <w:lang w:eastAsia="el-GR"/>
              </w:rPr>
            </w:pPr>
          </w:p>
        </w:tc>
      </w:tr>
      <w:tr w:rsidR="00AD1894" w:rsidRPr="00F31644" w14:paraId="10ADFCB3" w14:textId="77777777" w:rsidTr="002423CF">
        <w:trPr>
          <w:trHeight w:val="78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E176A8A" w14:textId="77777777" w:rsidR="00AD1894" w:rsidRDefault="00AD1894" w:rsidP="002423CF">
            <w:pPr>
              <w:spacing w:after="0"/>
              <w:jc w:val="left"/>
              <w:rPr>
                <w:lang w:val="el-GR" w:eastAsia="el-GR"/>
              </w:rPr>
            </w:pPr>
            <w:r w:rsidRPr="005C2109">
              <w:rPr>
                <w:lang w:val="el-GR" w:eastAsia="el-GR"/>
              </w:rPr>
              <w:t xml:space="preserve">Κινητή Χημική Τουαλέτα για ΑμεΑ  </w:t>
            </w:r>
          </w:p>
        </w:tc>
        <w:tc>
          <w:tcPr>
            <w:tcW w:w="1417" w:type="dxa"/>
            <w:gridSpan w:val="2"/>
            <w:tcBorders>
              <w:top w:val="nil"/>
              <w:left w:val="nil"/>
              <w:bottom w:val="single" w:sz="4" w:space="0" w:color="auto"/>
              <w:right w:val="single" w:sz="4" w:space="0" w:color="auto"/>
            </w:tcBorders>
            <w:shd w:val="clear" w:color="auto" w:fill="auto"/>
            <w:vAlign w:val="center"/>
            <w:hideMark/>
          </w:tcPr>
          <w:p w14:paraId="535EFCEF" w14:textId="77777777" w:rsidR="00AD1894" w:rsidRPr="00F31644" w:rsidRDefault="00AD1894" w:rsidP="002423CF">
            <w:pPr>
              <w:spacing w:after="0"/>
              <w:jc w:val="center"/>
              <w:rPr>
                <w:lang w:eastAsia="el-GR"/>
              </w:rPr>
            </w:pPr>
            <w:r w:rsidRPr="00F31644">
              <w:rPr>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7E1A3DA1" w14:textId="77777777" w:rsidR="00AD1894" w:rsidRPr="00F31644" w:rsidRDefault="00AD1894" w:rsidP="002423CF">
            <w:pPr>
              <w:spacing w:after="0"/>
              <w:jc w:val="center"/>
              <w:rPr>
                <w:lang w:eastAsia="el-GR"/>
              </w:rPr>
            </w:pPr>
            <w:r w:rsidRPr="00F31644">
              <w:rPr>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4FBB3D67"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5D2F7241"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003F1FA7" w14:textId="77777777" w:rsidR="00AD1894" w:rsidRPr="00F31644" w:rsidRDefault="00AD1894" w:rsidP="002423CF">
            <w:pPr>
              <w:spacing w:after="0"/>
              <w:jc w:val="right"/>
              <w:rPr>
                <w:lang w:eastAsia="el-GR"/>
              </w:rPr>
            </w:pPr>
          </w:p>
        </w:tc>
      </w:tr>
      <w:tr w:rsidR="00AD1894" w:rsidRPr="00F31644" w14:paraId="4A11982C" w14:textId="77777777" w:rsidTr="002423CF">
        <w:trPr>
          <w:trHeight w:val="995"/>
        </w:trPr>
        <w:tc>
          <w:tcPr>
            <w:tcW w:w="3153" w:type="dxa"/>
            <w:gridSpan w:val="2"/>
            <w:tcBorders>
              <w:top w:val="single" w:sz="8" w:space="0" w:color="auto"/>
              <w:left w:val="single" w:sz="8" w:space="0" w:color="auto"/>
              <w:bottom w:val="single" w:sz="8" w:space="0" w:color="auto"/>
              <w:right w:val="nil"/>
            </w:tcBorders>
            <w:shd w:val="clear" w:color="auto" w:fill="auto"/>
            <w:vAlign w:val="center"/>
            <w:hideMark/>
          </w:tcPr>
          <w:p w14:paraId="7DC406E3" w14:textId="77777777" w:rsidR="00AD1894" w:rsidRPr="00F31644" w:rsidRDefault="00AD1894" w:rsidP="002423CF">
            <w:pPr>
              <w:spacing w:after="0"/>
              <w:rPr>
                <w:rFonts w:cstheme="minorHAnsi"/>
                <w:b/>
                <w:bCs/>
                <w:lang w:eastAsia="el-GR"/>
              </w:rPr>
            </w:pPr>
          </w:p>
        </w:tc>
        <w:tc>
          <w:tcPr>
            <w:tcW w:w="6486" w:type="dxa"/>
            <w:gridSpan w:val="5"/>
            <w:tcBorders>
              <w:top w:val="single" w:sz="8" w:space="0" w:color="auto"/>
              <w:left w:val="nil"/>
              <w:bottom w:val="single" w:sz="8" w:space="0" w:color="auto"/>
              <w:right w:val="single" w:sz="8" w:space="0" w:color="auto"/>
            </w:tcBorders>
            <w:shd w:val="clear" w:color="auto" w:fill="auto"/>
            <w:noWrap/>
            <w:vAlign w:val="center"/>
            <w:hideMark/>
          </w:tcPr>
          <w:p w14:paraId="644932F2" w14:textId="77777777" w:rsidR="00AD1894" w:rsidRPr="00C6435B" w:rsidRDefault="00AD1894" w:rsidP="002423CF">
            <w:pPr>
              <w:tabs>
                <w:tab w:val="left" w:pos="3402"/>
              </w:tabs>
              <w:spacing w:before="60" w:after="60"/>
              <w:jc w:val="left"/>
              <w:rPr>
                <w:rFonts w:cstheme="minorHAnsi"/>
                <w:b/>
                <w:bCs/>
                <w:lang w:val="el-GR" w:eastAsia="el-GR"/>
              </w:rPr>
            </w:pPr>
            <w:r>
              <w:rPr>
                <w:rFonts w:cstheme="minorHAnsi"/>
                <w:b/>
                <w:bCs/>
                <w:lang w:val="el-GR"/>
              </w:rPr>
              <w:t xml:space="preserve">                                                                   </w:t>
            </w:r>
            <w:r w:rsidRPr="00C6435B">
              <w:rPr>
                <w:rFonts w:cstheme="minorHAnsi"/>
                <w:b/>
                <w:bCs/>
                <w:lang w:val="el-GR"/>
              </w:rPr>
              <w:t>ΜΕΡΙΚΟ ΣΥΝΟΛΟ:</w:t>
            </w:r>
            <w:r w:rsidRPr="00C6435B">
              <w:rPr>
                <w:b/>
                <w:lang w:val="el-GR" w:eastAsia="el-GR"/>
              </w:rPr>
              <w:t xml:space="preserve">       </w:t>
            </w:r>
          </w:p>
          <w:p w14:paraId="67346353" w14:textId="77777777" w:rsidR="00AD1894" w:rsidRPr="00C6435B" w:rsidRDefault="00AD1894" w:rsidP="002423CF">
            <w:pPr>
              <w:spacing w:before="60" w:after="60"/>
              <w:jc w:val="center"/>
              <w:rPr>
                <w:rFonts w:cstheme="minorHAnsi"/>
                <w:b/>
                <w:bCs/>
                <w:lang w:val="el-GR" w:eastAsia="el-GR"/>
              </w:rPr>
            </w:pPr>
            <w:r>
              <w:rPr>
                <w:rFonts w:cstheme="minorHAnsi"/>
                <w:b/>
                <w:bCs/>
                <w:lang w:val="el-GR"/>
              </w:rPr>
              <w:t xml:space="preserve">                            </w:t>
            </w:r>
            <w:r w:rsidRPr="00C6435B">
              <w:rPr>
                <w:rFonts w:cstheme="minorHAnsi"/>
                <w:b/>
                <w:bCs/>
                <w:lang w:val="el-GR"/>
              </w:rPr>
              <w:t xml:space="preserve">Φ.Π.Α. (24%):              </w:t>
            </w:r>
          </w:p>
          <w:p w14:paraId="5FD35931" w14:textId="77777777" w:rsidR="00AD1894" w:rsidRDefault="00AD1894" w:rsidP="002423CF">
            <w:pPr>
              <w:jc w:val="left"/>
              <w:rPr>
                <w:b/>
                <w:color w:val="FF0000"/>
              </w:rPr>
            </w:pPr>
            <w:r>
              <w:rPr>
                <w:rFonts w:cstheme="minorHAnsi"/>
                <w:b/>
                <w:bCs/>
                <w:lang w:val="el-GR"/>
              </w:rPr>
              <w:t xml:space="preserve">                                                                   </w:t>
            </w:r>
            <w:r w:rsidRPr="00F31644">
              <w:rPr>
                <w:rFonts w:cstheme="minorHAnsi"/>
                <w:b/>
                <w:bCs/>
              </w:rPr>
              <w:t xml:space="preserve">ΓΕΝΙΚΟ ΣΥΝΟΛΟ:      </w:t>
            </w:r>
            <w:r w:rsidRPr="00F31644">
              <w:rPr>
                <w:b/>
                <w:lang w:eastAsia="el-GR"/>
              </w:rPr>
              <w:t xml:space="preserve"> </w:t>
            </w:r>
          </w:p>
        </w:tc>
      </w:tr>
    </w:tbl>
    <w:p w14:paraId="2007B4FD" w14:textId="77777777" w:rsidR="00AD1894" w:rsidRPr="00F31644" w:rsidRDefault="00AD1894" w:rsidP="00AD1894">
      <w:pPr>
        <w:spacing w:line="264" w:lineRule="auto"/>
        <w:rPr>
          <w:rFonts w:cs="Arial"/>
        </w:rPr>
      </w:pPr>
    </w:p>
    <w:p w14:paraId="62B7220E" w14:textId="77777777" w:rsidR="00AD1894" w:rsidRDefault="00AD1894" w:rsidP="00AD1894">
      <w:pPr>
        <w:spacing w:line="264" w:lineRule="auto"/>
        <w:rPr>
          <w:rFonts w:cs="Arial"/>
          <w:lang w:val="el-GR"/>
        </w:rPr>
      </w:pPr>
    </w:p>
    <w:p w14:paraId="26A24C41" w14:textId="77777777" w:rsidR="00AD1894" w:rsidRDefault="00AD1894" w:rsidP="00AD1894">
      <w:pPr>
        <w:spacing w:line="264" w:lineRule="auto"/>
        <w:rPr>
          <w:rFonts w:cs="Arial"/>
          <w:lang w:val="el-GR"/>
        </w:rPr>
      </w:pPr>
    </w:p>
    <w:p w14:paraId="3B5412EF" w14:textId="77777777" w:rsidR="00AD1894" w:rsidRDefault="00AD1894" w:rsidP="00AD1894">
      <w:pPr>
        <w:spacing w:line="264" w:lineRule="auto"/>
        <w:rPr>
          <w:rFonts w:cs="Arial"/>
          <w:lang w:val="el-GR"/>
        </w:rPr>
      </w:pPr>
    </w:p>
    <w:p w14:paraId="236732F1" w14:textId="77777777" w:rsidR="00AD1894" w:rsidRDefault="00AD1894" w:rsidP="00AD1894">
      <w:pPr>
        <w:spacing w:line="264" w:lineRule="auto"/>
        <w:rPr>
          <w:rFonts w:cs="Arial"/>
          <w:lang w:val="el-GR"/>
        </w:rPr>
      </w:pPr>
    </w:p>
    <w:p w14:paraId="491A1267" w14:textId="77777777" w:rsidR="00AD1894" w:rsidRDefault="00AD1894" w:rsidP="00AD1894">
      <w:pPr>
        <w:spacing w:line="264" w:lineRule="auto"/>
        <w:rPr>
          <w:rFonts w:cs="Arial"/>
          <w:lang w:val="el-GR"/>
        </w:rPr>
      </w:pPr>
    </w:p>
    <w:p w14:paraId="0840E4DE" w14:textId="77777777" w:rsidR="00AD1894" w:rsidRDefault="00AD1894" w:rsidP="00AD1894">
      <w:pPr>
        <w:spacing w:line="264" w:lineRule="auto"/>
        <w:rPr>
          <w:rFonts w:cs="Arial"/>
          <w:lang w:val="el-GR"/>
        </w:rPr>
      </w:pPr>
    </w:p>
    <w:p w14:paraId="3C98DE42" w14:textId="77777777" w:rsidR="00AD1894" w:rsidRDefault="00AD1894" w:rsidP="00AD1894">
      <w:pPr>
        <w:spacing w:line="264" w:lineRule="auto"/>
        <w:rPr>
          <w:rFonts w:cs="Arial"/>
          <w:lang w:val="el-GR"/>
        </w:rPr>
      </w:pPr>
    </w:p>
    <w:p w14:paraId="4F935A00" w14:textId="77777777" w:rsidR="00AD1894" w:rsidRDefault="00AD1894" w:rsidP="00AD1894">
      <w:pPr>
        <w:spacing w:line="264" w:lineRule="auto"/>
        <w:rPr>
          <w:rFonts w:cs="Arial"/>
          <w:lang w:val="el-GR"/>
        </w:rPr>
      </w:pPr>
    </w:p>
    <w:p w14:paraId="62F08B8A" w14:textId="77777777" w:rsidR="00AD1894" w:rsidRDefault="00AD1894" w:rsidP="00AD1894">
      <w:pPr>
        <w:spacing w:line="264" w:lineRule="auto"/>
        <w:rPr>
          <w:rFonts w:cs="Arial"/>
          <w:lang w:val="el-GR"/>
        </w:rPr>
      </w:pPr>
    </w:p>
    <w:p w14:paraId="4126094B" w14:textId="77777777" w:rsidR="00AD1894" w:rsidRDefault="00AD1894" w:rsidP="00AD1894">
      <w:pPr>
        <w:spacing w:line="264" w:lineRule="auto"/>
        <w:rPr>
          <w:rFonts w:cs="Arial"/>
          <w:lang w:val="el-GR"/>
        </w:rPr>
      </w:pPr>
    </w:p>
    <w:p w14:paraId="6B3F6C1E" w14:textId="77777777" w:rsidR="00AD1894" w:rsidRDefault="00AD1894" w:rsidP="00AD1894">
      <w:pPr>
        <w:spacing w:line="264" w:lineRule="auto"/>
        <w:rPr>
          <w:rFonts w:cs="Arial"/>
          <w:lang w:val="el-GR"/>
        </w:rPr>
      </w:pPr>
    </w:p>
    <w:p w14:paraId="7B23ADFC" w14:textId="77777777" w:rsidR="00AD1894" w:rsidRPr="00514E5B" w:rsidRDefault="00AD1894" w:rsidP="00AD1894">
      <w:pPr>
        <w:spacing w:line="264" w:lineRule="auto"/>
        <w:rPr>
          <w:rFonts w:cs="Arial"/>
          <w:lang w:val="el-GR"/>
        </w:rPr>
      </w:pPr>
    </w:p>
    <w:p w14:paraId="22D69CC0" w14:textId="77777777" w:rsidR="00AD1894" w:rsidRPr="00F31644" w:rsidRDefault="00AD1894" w:rsidP="00AD1894">
      <w:r w:rsidRPr="00F31644">
        <w:br w:type="page"/>
      </w:r>
    </w:p>
    <w:tbl>
      <w:tblPr>
        <w:tblW w:w="9639" w:type="dxa"/>
        <w:tblInd w:w="108" w:type="dxa"/>
        <w:tblLook w:val="04A0" w:firstRow="1" w:lastRow="0" w:firstColumn="1" w:lastColumn="0" w:noHBand="0" w:noVBand="1"/>
      </w:tblPr>
      <w:tblGrid>
        <w:gridCol w:w="2694"/>
        <w:gridCol w:w="1417"/>
        <w:gridCol w:w="1276"/>
        <w:gridCol w:w="1276"/>
        <w:gridCol w:w="1417"/>
        <w:gridCol w:w="1559"/>
      </w:tblGrid>
      <w:tr w:rsidR="00AD1894" w:rsidRPr="00AD1894" w14:paraId="55523F7E" w14:textId="77777777" w:rsidTr="002423CF">
        <w:trPr>
          <w:trHeight w:val="460"/>
        </w:trPr>
        <w:tc>
          <w:tcPr>
            <w:tcW w:w="9639" w:type="dxa"/>
            <w:gridSpan w:val="6"/>
            <w:tcBorders>
              <w:top w:val="nil"/>
              <w:left w:val="nil"/>
              <w:bottom w:val="nil"/>
              <w:right w:val="nil"/>
            </w:tcBorders>
            <w:shd w:val="clear" w:color="auto" w:fill="auto"/>
            <w:vAlign w:val="center"/>
            <w:hideMark/>
          </w:tcPr>
          <w:p w14:paraId="1E484380" w14:textId="77777777" w:rsidR="00AD1894" w:rsidRDefault="00AD1894" w:rsidP="002423CF">
            <w:pPr>
              <w:pStyle w:val="ListParagraph"/>
              <w:numPr>
                <w:ilvl w:val="0"/>
                <w:numId w:val="15"/>
              </w:numPr>
              <w:suppressAutoHyphens w:val="0"/>
              <w:spacing w:before="240"/>
              <w:ind w:left="714" w:hanging="357"/>
              <w:jc w:val="left"/>
              <w:rPr>
                <w:b/>
                <w:bCs/>
                <w:color w:val="000000"/>
                <w:lang w:val="el-GR" w:eastAsia="el-GR"/>
              </w:rPr>
            </w:pPr>
            <w:r w:rsidRPr="005C2109">
              <w:rPr>
                <w:b/>
                <w:bCs/>
                <w:color w:val="000000"/>
                <w:lang w:val="el-GR" w:eastAsia="el-GR"/>
              </w:rPr>
              <w:lastRenderedPageBreak/>
              <w:t>Σημείο θέασης 2  στην Λίμνη Βόλβη - Νότια όχθη</w:t>
            </w:r>
          </w:p>
        </w:tc>
      </w:tr>
      <w:tr w:rsidR="00AD1894" w:rsidRPr="00AD1894" w14:paraId="4297C439" w14:textId="77777777" w:rsidTr="002423CF">
        <w:trPr>
          <w:trHeight w:val="900"/>
        </w:trPr>
        <w:tc>
          <w:tcPr>
            <w:tcW w:w="269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5AB53D" w14:textId="77777777" w:rsidR="00AD1894" w:rsidRPr="00F31644" w:rsidRDefault="00AD1894" w:rsidP="002423CF">
            <w:pPr>
              <w:spacing w:after="0"/>
              <w:jc w:val="center"/>
              <w:rPr>
                <w:b/>
                <w:bCs/>
                <w:color w:val="000000"/>
                <w:lang w:eastAsia="el-GR"/>
              </w:rPr>
            </w:pPr>
            <w:r w:rsidRPr="00F31644">
              <w:rPr>
                <w:b/>
                <w:bCs/>
                <w:color w:val="000000"/>
                <w:lang w:eastAsia="el-GR"/>
              </w:rPr>
              <w:t>Κόστος διαμορφώσεων και προμηθειών</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5E7D7A6" w14:textId="77777777" w:rsidR="00AD1894" w:rsidRPr="00F31644" w:rsidRDefault="00AD1894" w:rsidP="002423CF">
            <w:pPr>
              <w:spacing w:after="0"/>
              <w:jc w:val="center"/>
              <w:rPr>
                <w:b/>
                <w:bCs/>
                <w:color w:val="000000"/>
                <w:lang w:eastAsia="el-GR"/>
              </w:rPr>
            </w:pPr>
            <w:r w:rsidRPr="00F31644">
              <w:rPr>
                <w:b/>
                <w:bCs/>
                <w:color w:val="000000"/>
                <w:lang w:eastAsia="el-GR"/>
              </w:rPr>
              <w:t>Μονάδα μέτρησης</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0A48EA21" w14:textId="77777777" w:rsidR="00AD1894" w:rsidRPr="00F31644" w:rsidRDefault="00AD1894" w:rsidP="002423CF">
            <w:pPr>
              <w:spacing w:after="0"/>
              <w:jc w:val="center"/>
              <w:rPr>
                <w:b/>
                <w:bCs/>
                <w:color w:val="000000"/>
                <w:lang w:eastAsia="el-GR"/>
              </w:rPr>
            </w:pPr>
            <w:r w:rsidRPr="00F31644">
              <w:rPr>
                <w:b/>
                <w:bCs/>
                <w:color w:val="000000"/>
                <w:lang w:eastAsia="el-GR"/>
              </w:rPr>
              <w:t>Ποσότητες</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2A4A99E7" w14:textId="77777777" w:rsidR="00AD1894" w:rsidRPr="00F31644" w:rsidRDefault="00AD1894" w:rsidP="002423CF">
            <w:pPr>
              <w:spacing w:after="0"/>
              <w:jc w:val="center"/>
              <w:rPr>
                <w:b/>
                <w:bCs/>
                <w:color w:val="000000"/>
                <w:lang w:eastAsia="el-GR"/>
              </w:rPr>
            </w:pPr>
            <w:r w:rsidRPr="00F31644">
              <w:rPr>
                <w:b/>
                <w:bCs/>
                <w:color w:val="000000"/>
                <w:lang w:eastAsia="el-GR"/>
              </w:rPr>
              <w:t>Τιμή μονάδας</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0AFF0950" w14:textId="77777777" w:rsidR="00AD1894" w:rsidRPr="00C6435B" w:rsidRDefault="00AD1894" w:rsidP="002423CF">
            <w:pPr>
              <w:spacing w:after="0"/>
              <w:rPr>
                <w:b/>
                <w:bCs/>
                <w:color w:val="000000"/>
                <w:lang w:val="el-GR" w:eastAsia="el-GR"/>
              </w:rPr>
            </w:pPr>
            <w:r w:rsidRPr="005C2109">
              <w:rPr>
                <w:b/>
                <w:bCs/>
                <w:color w:val="000000"/>
                <w:lang w:val="el-GR" w:eastAsia="el-GR"/>
              </w:rPr>
              <w:t>Τιμή σε ευρώ χωρίς ΦΠΑ</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75150618" w14:textId="77777777" w:rsidR="00AD1894" w:rsidRPr="00C6435B" w:rsidRDefault="00AD1894" w:rsidP="002423CF">
            <w:pPr>
              <w:spacing w:after="0"/>
              <w:jc w:val="center"/>
              <w:rPr>
                <w:b/>
                <w:bCs/>
                <w:color w:val="000000"/>
                <w:lang w:val="el-GR" w:eastAsia="el-GR"/>
              </w:rPr>
            </w:pPr>
            <w:r w:rsidRPr="005C2109">
              <w:rPr>
                <w:b/>
                <w:bCs/>
                <w:color w:val="000000"/>
                <w:lang w:val="el-GR" w:eastAsia="el-GR"/>
              </w:rPr>
              <w:t>Τιμή σε ευρώ με ΦΠΑ</w:t>
            </w:r>
          </w:p>
        </w:tc>
      </w:tr>
      <w:tr w:rsidR="00AD1894" w:rsidRPr="00F31644" w14:paraId="55A6C1D6" w14:textId="77777777" w:rsidTr="002423CF">
        <w:trPr>
          <w:trHeight w:val="64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34FA223" w14:textId="77777777" w:rsidR="00AD1894" w:rsidRDefault="00AD1894" w:rsidP="002423CF">
            <w:pPr>
              <w:spacing w:after="0"/>
              <w:jc w:val="left"/>
              <w:rPr>
                <w:color w:val="000000"/>
                <w:lang w:eastAsia="el-GR"/>
              </w:rPr>
            </w:pPr>
            <w:r w:rsidRPr="00F31644">
              <w:rPr>
                <w:color w:val="000000"/>
                <w:lang w:eastAsia="el-GR"/>
              </w:rPr>
              <w:t xml:space="preserve">Χώροι στάθμευσης ΑΜΕΑ </w:t>
            </w:r>
          </w:p>
        </w:tc>
        <w:tc>
          <w:tcPr>
            <w:tcW w:w="1417" w:type="dxa"/>
            <w:tcBorders>
              <w:top w:val="nil"/>
              <w:left w:val="nil"/>
              <w:bottom w:val="single" w:sz="4" w:space="0" w:color="auto"/>
              <w:right w:val="single" w:sz="4" w:space="0" w:color="auto"/>
            </w:tcBorders>
            <w:shd w:val="clear" w:color="auto" w:fill="auto"/>
            <w:vAlign w:val="center"/>
            <w:hideMark/>
          </w:tcPr>
          <w:p w14:paraId="310BF3FB" w14:textId="77777777" w:rsidR="00AD1894" w:rsidRPr="00F31644" w:rsidRDefault="00AD1894" w:rsidP="002423CF">
            <w:pPr>
              <w:spacing w:after="0"/>
              <w:jc w:val="center"/>
              <w:rPr>
                <w:color w:val="000000"/>
                <w:lang w:eastAsia="el-GR"/>
              </w:rPr>
            </w:pPr>
            <w:r w:rsidRPr="00F31644">
              <w:rPr>
                <w:color w:val="000000"/>
                <w:lang w:eastAsia="el-GR"/>
              </w:rPr>
              <w:t>Σετ  των 2</w:t>
            </w:r>
          </w:p>
        </w:tc>
        <w:tc>
          <w:tcPr>
            <w:tcW w:w="1276" w:type="dxa"/>
            <w:tcBorders>
              <w:top w:val="nil"/>
              <w:left w:val="nil"/>
              <w:bottom w:val="single" w:sz="4" w:space="0" w:color="auto"/>
              <w:right w:val="single" w:sz="4" w:space="0" w:color="auto"/>
            </w:tcBorders>
            <w:shd w:val="clear" w:color="auto" w:fill="auto"/>
            <w:vAlign w:val="center"/>
            <w:hideMark/>
          </w:tcPr>
          <w:p w14:paraId="329BA0CD" w14:textId="77777777" w:rsidR="00AD1894" w:rsidRPr="00F31644" w:rsidRDefault="00AD1894" w:rsidP="002423CF">
            <w:pPr>
              <w:spacing w:after="0"/>
              <w:jc w:val="center"/>
              <w:rPr>
                <w:color w:val="000000"/>
                <w:lang w:eastAsia="el-GR"/>
              </w:rPr>
            </w:pPr>
            <w:r w:rsidRPr="00F31644">
              <w:rPr>
                <w:color w:val="000000"/>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1774B04B" w14:textId="77777777" w:rsidR="00AD1894" w:rsidRPr="00F31644" w:rsidRDefault="00AD1894" w:rsidP="002423CF">
            <w:pPr>
              <w:spacing w:after="0"/>
              <w:jc w:val="right"/>
              <w:rPr>
                <w:color w:val="000000"/>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729BDC39" w14:textId="77777777" w:rsidR="00AD1894" w:rsidRPr="00F31644" w:rsidRDefault="00AD1894" w:rsidP="002423CF">
            <w:pPr>
              <w:spacing w:after="0"/>
              <w:jc w:val="right"/>
              <w:rPr>
                <w:color w:val="000000"/>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605C72A3" w14:textId="77777777" w:rsidR="00AD1894" w:rsidRPr="00F31644" w:rsidRDefault="00AD1894" w:rsidP="002423CF">
            <w:pPr>
              <w:spacing w:after="0"/>
              <w:jc w:val="right"/>
              <w:rPr>
                <w:color w:val="000000"/>
                <w:lang w:eastAsia="el-GR"/>
              </w:rPr>
            </w:pPr>
          </w:p>
        </w:tc>
      </w:tr>
      <w:tr w:rsidR="00AD1894" w:rsidRPr="00F31644" w14:paraId="4A982BB3" w14:textId="77777777" w:rsidTr="002423CF">
        <w:trPr>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9671AC9" w14:textId="77777777" w:rsidR="00AD1894" w:rsidRDefault="00AD1894" w:rsidP="002423CF">
            <w:pPr>
              <w:spacing w:after="0"/>
              <w:jc w:val="left"/>
              <w:rPr>
                <w:lang w:eastAsia="el-GR"/>
              </w:rPr>
            </w:pPr>
            <w:r w:rsidRPr="00F31644">
              <w:rPr>
                <w:lang w:eastAsia="el-GR"/>
              </w:rPr>
              <w:t>Πινακίδες σήμανσης</w:t>
            </w:r>
          </w:p>
        </w:tc>
        <w:tc>
          <w:tcPr>
            <w:tcW w:w="1417" w:type="dxa"/>
            <w:tcBorders>
              <w:top w:val="nil"/>
              <w:left w:val="nil"/>
              <w:bottom w:val="single" w:sz="4" w:space="0" w:color="auto"/>
              <w:right w:val="single" w:sz="4" w:space="0" w:color="auto"/>
            </w:tcBorders>
            <w:shd w:val="clear" w:color="auto" w:fill="auto"/>
            <w:vAlign w:val="center"/>
            <w:hideMark/>
          </w:tcPr>
          <w:p w14:paraId="037B8E61" w14:textId="77777777" w:rsidR="00AD1894" w:rsidRPr="00F31644" w:rsidRDefault="00AD1894" w:rsidP="002423CF">
            <w:pPr>
              <w:spacing w:after="0"/>
              <w:jc w:val="center"/>
              <w:rPr>
                <w:lang w:eastAsia="el-GR"/>
              </w:rPr>
            </w:pPr>
            <w:r w:rsidRPr="00F31644">
              <w:rPr>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3611CE5E" w14:textId="77777777" w:rsidR="00AD1894" w:rsidRPr="00F31644" w:rsidRDefault="00AD1894" w:rsidP="002423CF">
            <w:pPr>
              <w:spacing w:after="0"/>
              <w:jc w:val="center"/>
              <w:rPr>
                <w:lang w:eastAsia="el-GR"/>
              </w:rPr>
            </w:pPr>
            <w:r w:rsidRPr="00F31644">
              <w:rPr>
                <w:lang w:eastAsia="el-GR"/>
              </w:rPr>
              <w:t>2</w:t>
            </w:r>
          </w:p>
        </w:tc>
        <w:tc>
          <w:tcPr>
            <w:tcW w:w="1276" w:type="dxa"/>
            <w:tcBorders>
              <w:top w:val="nil"/>
              <w:left w:val="nil"/>
              <w:bottom w:val="single" w:sz="4" w:space="0" w:color="auto"/>
              <w:right w:val="single" w:sz="4" w:space="0" w:color="auto"/>
            </w:tcBorders>
            <w:shd w:val="clear" w:color="auto" w:fill="auto"/>
            <w:vAlign w:val="center"/>
            <w:hideMark/>
          </w:tcPr>
          <w:p w14:paraId="6426CFA7"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3FF91BE6"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52B0256A" w14:textId="77777777" w:rsidR="00AD1894" w:rsidRPr="00F31644" w:rsidRDefault="00AD1894" w:rsidP="002423CF">
            <w:pPr>
              <w:spacing w:after="0"/>
              <w:jc w:val="right"/>
              <w:rPr>
                <w:lang w:eastAsia="el-GR"/>
              </w:rPr>
            </w:pPr>
          </w:p>
        </w:tc>
      </w:tr>
      <w:tr w:rsidR="00AD1894" w:rsidRPr="00F31644" w14:paraId="56D7EA4A" w14:textId="77777777" w:rsidTr="002423CF">
        <w:trPr>
          <w:trHeight w:val="1092"/>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AD143D9" w14:textId="77777777" w:rsidR="00AD1894" w:rsidRDefault="00AD1894" w:rsidP="002423CF">
            <w:pPr>
              <w:spacing w:after="0"/>
              <w:jc w:val="left"/>
              <w:rPr>
                <w:lang w:val="el-GR" w:eastAsia="el-GR"/>
              </w:rPr>
            </w:pPr>
            <w:r w:rsidRPr="005C2109">
              <w:rPr>
                <w:lang w:val="el-GR" w:eastAsia="el-GR"/>
              </w:rPr>
              <w:t xml:space="preserve">Ενημερωτικές πινακίδες (Πινακίδες πληροφόρησης με </w:t>
            </w:r>
            <w:r w:rsidRPr="00F31644">
              <w:rPr>
                <w:lang w:eastAsia="el-GR"/>
              </w:rPr>
              <w:t>QR</w:t>
            </w:r>
            <w:r w:rsidRPr="005C2109">
              <w:rPr>
                <w:lang w:val="el-GR" w:eastAsia="el-GR"/>
              </w:rPr>
              <w:t xml:space="preserve"> </w:t>
            </w:r>
            <w:r w:rsidRPr="00F31644">
              <w:rPr>
                <w:lang w:eastAsia="el-GR"/>
              </w:rPr>
              <w:t>codes</w:t>
            </w:r>
            <w:r w:rsidRPr="005C2109">
              <w:rPr>
                <w:lang w:val="el-GR" w:eastAsia="el-GR"/>
              </w:rPr>
              <w:t>)</w:t>
            </w:r>
          </w:p>
        </w:tc>
        <w:tc>
          <w:tcPr>
            <w:tcW w:w="1417" w:type="dxa"/>
            <w:tcBorders>
              <w:top w:val="nil"/>
              <w:left w:val="nil"/>
              <w:bottom w:val="single" w:sz="4" w:space="0" w:color="auto"/>
              <w:right w:val="single" w:sz="4" w:space="0" w:color="auto"/>
            </w:tcBorders>
            <w:shd w:val="clear" w:color="auto" w:fill="auto"/>
            <w:vAlign w:val="center"/>
            <w:hideMark/>
          </w:tcPr>
          <w:p w14:paraId="5924C328" w14:textId="77777777" w:rsidR="00AD1894" w:rsidRPr="00F31644" w:rsidRDefault="00AD1894" w:rsidP="002423CF">
            <w:pPr>
              <w:spacing w:after="0"/>
              <w:jc w:val="center"/>
              <w:rPr>
                <w:lang w:eastAsia="el-GR"/>
              </w:rPr>
            </w:pPr>
            <w:r w:rsidRPr="00F31644">
              <w:rPr>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725FC1E0" w14:textId="77777777" w:rsidR="00AD1894" w:rsidRPr="00F31644" w:rsidRDefault="00AD1894" w:rsidP="002423CF">
            <w:pPr>
              <w:spacing w:after="0"/>
              <w:jc w:val="center"/>
              <w:rPr>
                <w:lang w:eastAsia="el-GR"/>
              </w:rPr>
            </w:pPr>
            <w:r w:rsidRPr="00F31644">
              <w:rPr>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5E9DA13D"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603F8C88"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00FF226A" w14:textId="77777777" w:rsidR="00AD1894" w:rsidRPr="00F31644" w:rsidRDefault="00AD1894" w:rsidP="002423CF">
            <w:pPr>
              <w:spacing w:after="0"/>
              <w:jc w:val="right"/>
              <w:rPr>
                <w:lang w:eastAsia="el-GR"/>
              </w:rPr>
            </w:pPr>
          </w:p>
        </w:tc>
      </w:tr>
      <w:tr w:rsidR="00AD1894" w:rsidRPr="00F31644" w14:paraId="732F278D" w14:textId="77777777" w:rsidTr="002423CF">
        <w:trPr>
          <w:trHeight w:val="682"/>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443F20D" w14:textId="77777777" w:rsidR="00AD1894" w:rsidRDefault="00AD1894" w:rsidP="002423CF">
            <w:pPr>
              <w:spacing w:after="0"/>
              <w:jc w:val="left"/>
              <w:rPr>
                <w:lang w:eastAsia="el-GR"/>
              </w:rPr>
            </w:pPr>
            <w:r w:rsidRPr="00F31644">
              <w:rPr>
                <w:lang w:eastAsia="el-GR"/>
              </w:rPr>
              <w:t>Τοποθέτηση ξύλινου διαδρόμου</w:t>
            </w:r>
          </w:p>
        </w:tc>
        <w:tc>
          <w:tcPr>
            <w:tcW w:w="1417" w:type="dxa"/>
            <w:tcBorders>
              <w:top w:val="nil"/>
              <w:left w:val="nil"/>
              <w:bottom w:val="single" w:sz="4" w:space="0" w:color="auto"/>
              <w:right w:val="single" w:sz="4" w:space="0" w:color="auto"/>
            </w:tcBorders>
            <w:shd w:val="clear" w:color="auto" w:fill="auto"/>
            <w:vAlign w:val="center"/>
            <w:hideMark/>
          </w:tcPr>
          <w:p w14:paraId="2DA9A182" w14:textId="77777777" w:rsidR="00AD1894" w:rsidRPr="00F31644" w:rsidRDefault="00AD1894" w:rsidP="002423CF">
            <w:pPr>
              <w:spacing w:after="0"/>
              <w:jc w:val="center"/>
              <w:rPr>
                <w:lang w:eastAsia="el-GR"/>
              </w:rPr>
            </w:pPr>
            <w:r w:rsidRPr="00F31644">
              <w:rPr>
                <w:lang w:eastAsia="el-GR"/>
              </w:rPr>
              <w:t>τ.μ</w:t>
            </w:r>
          </w:p>
        </w:tc>
        <w:tc>
          <w:tcPr>
            <w:tcW w:w="1276" w:type="dxa"/>
            <w:tcBorders>
              <w:top w:val="nil"/>
              <w:left w:val="nil"/>
              <w:bottom w:val="single" w:sz="4" w:space="0" w:color="auto"/>
              <w:right w:val="single" w:sz="4" w:space="0" w:color="auto"/>
            </w:tcBorders>
            <w:shd w:val="clear" w:color="auto" w:fill="auto"/>
            <w:vAlign w:val="center"/>
            <w:hideMark/>
          </w:tcPr>
          <w:p w14:paraId="5FA5C853" w14:textId="77777777" w:rsidR="00AD1894" w:rsidRPr="00F31644" w:rsidRDefault="00AD1894" w:rsidP="002423CF">
            <w:pPr>
              <w:spacing w:after="0"/>
              <w:jc w:val="center"/>
              <w:rPr>
                <w:lang w:eastAsia="el-GR"/>
              </w:rPr>
            </w:pPr>
            <w:r w:rsidRPr="00F31644">
              <w:rPr>
                <w:lang w:eastAsia="el-GR"/>
              </w:rPr>
              <w:t>21</w:t>
            </w:r>
          </w:p>
        </w:tc>
        <w:tc>
          <w:tcPr>
            <w:tcW w:w="1276" w:type="dxa"/>
            <w:tcBorders>
              <w:top w:val="nil"/>
              <w:left w:val="nil"/>
              <w:bottom w:val="single" w:sz="4" w:space="0" w:color="auto"/>
              <w:right w:val="single" w:sz="4" w:space="0" w:color="auto"/>
            </w:tcBorders>
            <w:shd w:val="clear" w:color="auto" w:fill="auto"/>
            <w:vAlign w:val="center"/>
            <w:hideMark/>
          </w:tcPr>
          <w:p w14:paraId="7602F8A8"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6B0A436F"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03C9E3A7" w14:textId="77777777" w:rsidR="00AD1894" w:rsidRPr="00F31644" w:rsidRDefault="00AD1894" w:rsidP="002423CF">
            <w:pPr>
              <w:spacing w:after="0"/>
              <w:jc w:val="right"/>
              <w:rPr>
                <w:lang w:eastAsia="el-GR"/>
              </w:rPr>
            </w:pPr>
          </w:p>
        </w:tc>
      </w:tr>
      <w:tr w:rsidR="00AD1894" w:rsidRPr="00F31644" w14:paraId="6C108777" w14:textId="77777777" w:rsidTr="002423CF">
        <w:trPr>
          <w:trHeight w:val="848"/>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30D3AAA" w14:textId="77777777" w:rsidR="00AD1894" w:rsidRDefault="00AD1894" w:rsidP="002423CF">
            <w:pPr>
              <w:spacing w:after="0"/>
              <w:jc w:val="left"/>
              <w:rPr>
                <w:lang w:eastAsia="el-GR"/>
              </w:rPr>
            </w:pPr>
            <w:r w:rsidRPr="00F31644">
              <w:rPr>
                <w:lang w:eastAsia="el-GR"/>
              </w:rPr>
              <w:t>Εργασίες συντήρησης (ξυλουργικές, βάψιμο)</w:t>
            </w:r>
          </w:p>
        </w:tc>
        <w:tc>
          <w:tcPr>
            <w:tcW w:w="1417" w:type="dxa"/>
            <w:tcBorders>
              <w:top w:val="nil"/>
              <w:left w:val="nil"/>
              <w:bottom w:val="single" w:sz="4" w:space="0" w:color="auto"/>
              <w:right w:val="single" w:sz="4" w:space="0" w:color="auto"/>
            </w:tcBorders>
            <w:shd w:val="clear" w:color="auto" w:fill="auto"/>
            <w:vAlign w:val="center"/>
            <w:hideMark/>
          </w:tcPr>
          <w:p w14:paraId="5D908211" w14:textId="77777777" w:rsidR="00AD1894" w:rsidRPr="00F31644" w:rsidRDefault="00AD1894" w:rsidP="002423CF">
            <w:pPr>
              <w:spacing w:after="0"/>
              <w:jc w:val="center"/>
              <w:rPr>
                <w:lang w:eastAsia="el-GR"/>
              </w:rPr>
            </w:pPr>
            <w:r w:rsidRPr="00F31644">
              <w:rPr>
                <w:lang w:eastAsia="el-GR"/>
              </w:rPr>
              <w:t>κατ'αποκοπή</w:t>
            </w:r>
          </w:p>
        </w:tc>
        <w:tc>
          <w:tcPr>
            <w:tcW w:w="1276" w:type="dxa"/>
            <w:tcBorders>
              <w:top w:val="nil"/>
              <w:left w:val="nil"/>
              <w:bottom w:val="single" w:sz="4" w:space="0" w:color="auto"/>
              <w:right w:val="single" w:sz="4" w:space="0" w:color="auto"/>
            </w:tcBorders>
            <w:shd w:val="clear" w:color="auto" w:fill="auto"/>
            <w:vAlign w:val="center"/>
            <w:hideMark/>
          </w:tcPr>
          <w:p w14:paraId="0BDABF30" w14:textId="77777777" w:rsidR="00AD1894" w:rsidRPr="00F31644" w:rsidRDefault="00AD1894" w:rsidP="002423CF">
            <w:pPr>
              <w:spacing w:after="0"/>
              <w:jc w:val="center"/>
              <w:rPr>
                <w:lang w:eastAsia="el-GR"/>
              </w:rPr>
            </w:pPr>
            <w:r w:rsidRPr="00F31644">
              <w:rPr>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61E55553"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36073688"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4DC3D007" w14:textId="77777777" w:rsidR="00AD1894" w:rsidRPr="00F31644" w:rsidRDefault="00AD1894" w:rsidP="002423CF">
            <w:pPr>
              <w:spacing w:after="0"/>
              <w:jc w:val="right"/>
              <w:rPr>
                <w:lang w:eastAsia="el-GR"/>
              </w:rPr>
            </w:pPr>
          </w:p>
        </w:tc>
      </w:tr>
      <w:tr w:rsidR="00AD1894" w:rsidRPr="00F31644" w14:paraId="1994A9BA" w14:textId="77777777" w:rsidTr="002423CF">
        <w:trPr>
          <w:trHeight w:val="563"/>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129C1C9" w14:textId="77777777" w:rsidR="00AD1894" w:rsidRDefault="00AD1894" w:rsidP="002423CF">
            <w:pPr>
              <w:spacing w:after="0"/>
              <w:jc w:val="left"/>
              <w:rPr>
                <w:lang w:eastAsia="el-GR"/>
              </w:rPr>
            </w:pPr>
            <w:r>
              <w:rPr>
                <w:lang w:eastAsia="el-GR"/>
              </w:rPr>
              <w:t>Π</w:t>
            </w:r>
            <w:r w:rsidRPr="00F31644">
              <w:rPr>
                <w:lang w:eastAsia="el-GR"/>
              </w:rPr>
              <w:t>λακόστρωση διαδρόμου</w:t>
            </w:r>
          </w:p>
        </w:tc>
        <w:tc>
          <w:tcPr>
            <w:tcW w:w="1417" w:type="dxa"/>
            <w:tcBorders>
              <w:top w:val="nil"/>
              <w:left w:val="nil"/>
              <w:bottom w:val="single" w:sz="4" w:space="0" w:color="auto"/>
              <w:right w:val="single" w:sz="4" w:space="0" w:color="auto"/>
            </w:tcBorders>
            <w:shd w:val="clear" w:color="auto" w:fill="auto"/>
            <w:vAlign w:val="center"/>
            <w:hideMark/>
          </w:tcPr>
          <w:p w14:paraId="49FC290A" w14:textId="77777777" w:rsidR="00AD1894" w:rsidRPr="00F31644" w:rsidRDefault="00AD1894" w:rsidP="002423CF">
            <w:pPr>
              <w:spacing w:after="0"/>
              <w:jc w:val="center"/>
              <w:rPr>
                <w:lang w:eastAsia="el-GR"/>
              </w:rPr>
            </w:pPr>
            <w:r w:rsidRPr="00F31644">
              <w:rPr>
                <w:lang w:eastAsia="el-GR"/>
              </w:rPr>
              <w:t>τ.μ.</w:t>
            </w:r>
          </w:p>
        </w:tc>
        <w:tc>
          <w:tcPr>
            <w:tcW w:w="1276" w:type="dxa"/>
            <w:tcBorders>
              <w:top w:val="nil"/>
              <w:left w:val="nil"/>
              <w:bottom w:val="single" w:sz="4" w:space="0" w:color="auto"/>
              <w:right w:val="single" w:sz="4" w:space="0" w:color="auto"/>
            </w:tcBorders>
            <w:shd w:val="clear" w:color="auto" w:fill="auto"/>
            <w:vAlign w:val="center"/>
            <w:hideMark/>
          </w:tcPr>
          <w:p w14:paraId="69BF497C" w14:textId="77777777" w:rsidR="00AD1894" w:rsidRPr="00F31644" w:rsidRDefault="00AD1894" w:rsidP="002423CF">
            <w:pPr>
              <w:spacing w:after="0"/>
              <w:jc w:val="center"/>
              <w:rPr>
                <w:lang w:eastAsia="el-GR"/>
              </w:rPr>
            </w:pPr>
            <w:r w:rsidRPr="00F31644">
              <w:rPr>
                <w:lang w:eastAsia="el-GR"/>
              </w:rPr>
              <w:t>15,8</w:t>
            </w:r>
          </w:p>
        </w:tc>
        <w:tc>
          <w:tcPr>
            <w:tcW w:w="1276" w:type="dxa"/>
            <w:tcBorders>
              <w:top w:val="nil"/>
              <w:left w:val="nil"/>
              <w:bottom w:val="single" w:sz="4" w:space="0" w:color="auto"/>
              <w:right w:val="single" w:sz="4" w:space="0" w:color="auto"/>
            </w:tcBorders>
            <w:shd w:val="clear" w:color="auto" w:fill="auto"/>
            <w:vAlign w:val="center"/>
            <w:hideMark/>
          </w:tcPr>
          <w:p w14:paraId="6A73069E"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59D1BCCE"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5E4509C5" w14:textId="77777777" w:rsidR="00AD1894" w:rsidRPr="00F31644" w:rsidRDefault="00AD1894" w:rsidP="002423CF">
            <w:pPr>
              <w:spacing w:after="0"/>
              <w:jc w:val="right"/>
              <w:rPr>
                <w:lang w:eastAsia="el-GR"/>
              </w:rPr>
            </w:pPr>
          </w:p>
        </w:tc>
      </w:tr>
      <w:tr w:rsidR="00AD1894" w:rsidRPr="00514E5B" w14:paraId="28701AE1" w14:textId="77777777" w:rsidTr="002423CF">
        <w:trPr>
          <w:trHeight w:val="563"/>
        </w:trPr>
        <w:tc>
          <w:tcPr>
            <w:tcW w:w="9639" w:type="dxa"/>
            <w:gridSpan w:val="6"/>
            <w:tcBorders>
              <w:top w:val="nil"/>
              <w:left w:val="single" w:sz="4" w:space="0" w:color="auto"/>
              <w:bottom w:val="single" w:sz="4" w:space="0" w:color="auto"/>
              <w:right w:val="single" w:sz="4" w:space="0" w:color="auto"/>
            </w:tcBorders>
            <w:shd w:val="clear" w:color="auto" w:fill="auto"/>
            <w:vAlign w:val="center"/>
            <w:hideMark/>
          </w:tcPr>
          <w:p w14:paraId="77401245" w14:textId="77777777" w:rsidR="00AD1894" w:rsidRDefault="00AD1894" w:rsidP="002423CF">
            <w:pPr>
              <w:spacing w:before="120" w:after="0"/>
              <w:ind w:left="6555"/>
              <w:jc w:val="left"/>
              <w:rPr>
                <w:rFonts w:cstheme="minorHAnsi"/>
                <w:b/>
                <w:bCs/>
                <w:lang w:val="el-GR" w:eastAsia="el-GR"/>
              </w:rPr>
            </w:pPr>
            <w:r w:rsidRPr="005C2109">
              <w:rPr>
                <w:rFonts w:cstheme="minorHAnsi"/>
                <w:b/>
                <w:bCs/>
                <w:lang w:val="el-GR"/>
              </w:rPr>
              <w:t>ΜΕΡΙΚΟ ΣΥΝΟΛΟ:</w:t>
            </w:r>
            <w:r w:rsidRPr="005C2109">
              <w:rPr>
                <w:b/>
                <w:lang w:val="el-GR" w:eastAsia="el-GR"/>
              </w:rPr>
              <w:t xml:space="preserve">       </w:t>
            </w:r>
          </w:p>
          <w:p w14:paraId="7009C8C4" w14:textId="77777777" w:rsidR="00AD1894" w:rsidRDefault="00AD1894" w:rsidP="002423CF">
            <w:pPr>
              <w:spacing w:before="60" w:after="0"/>
              <w:ind w:left="6555"/>
              <w:jc w:val="left"/>
              <w:rPr>
                <w:rFonts w:cstheme="minorHAnsi"/>
                <w:b/>
                <w:bCs/>
                <w:lang w:val="el-GR" w:eastAsia="el-GR"/>
              </w:rPr>
            </w:pPr>
            <w:r w:rsidRPr="005C2109">
              <w:rPr>
                <w:rFonts w:cstheme="minorHAnsi"/>
                <w:b/>
                <w:bCs/>
                <w:lang w:val="el-GR"/>
              </w:rPr>
              <w:t xml:space="preserve">Φ.Π.Α. (24%):              </w:t>
            </w:r>
          </w:p>
          <w:p w14:paraId="4267F007" w14:textId="77777777" w:rsidR="00AD1894" w:rsidRDefault="00AD1894" w:rsidP="002423CF">
            <w:pPr>
              <w:spacing w:before="60"/>
              <w:ind w:left="6555"/>
              <w:jc w:val="left"/>
              <w:rPr>
                <w:lang w:val="el-GR" w:eastAsia="el-GR"/>
              </w:rPr>
            </w:pPr>
            <w:r w:rsidRPr="005C2109">
              <w:rPr>
                <w:rFonts w:cstheme="minorHAnsi"/>
                <w:b/>
                <w:bCs/>
                <w:lang w:val="el-GR"/>
              </w:rPr>
              <w:t xml:space="preserve">ΓΕΝΙΚΟ ΣΥΝΟΛΟ:      </w:t>
            </w:r>
            <w:r w:rsidRPr="005C2109">
              <w:rPr>
                <w:b/>
                <w:lang w:val="el-GR" w:eastAsia="el-GR"/>
              </w:rPr>
              <w:t xml:space="preserve"> </w:t>
            </w:r>
          </w:p>
        </w:tc>
      </w:tr>
    </w:tbl>
    <w:p w14:paraId="6FC3F783" w14:textId="77777777" w:rsidR="00AD1894" w:rsidRDefault="00AD1894" w:rsidP="00AD1894">
      <w:pPr>
        <w:spacing w:line="264" w:lineRule="auto"/>
        <w:rPr>
          <w:rFonts w:cs="Arial"/>
          <w:lang w:val="el-GR"/>
        </w:rPr>
      </w:pPr>
    </w:p>
    <w:p w14:paraId="4BFB4B42" w14:textId="77777777" w:rsidR="00AD1894" w:rsidRDefault="00AD1894" w:rsidP="00AD1894">
      <w:pPr>
        <w:spacing w:line="264" w:lineRule="auto"/>
        <w:rPr>
          <w:rFonts w:cs="Arial"/>
          <w:lang w:val="el-GR"/>
        </w:rPr>
      </w:pPr>
    </w:p>
    <w:p w14:paraId="028307C2" w14:textId="77777777" w:rsidR="00AD1894" w:rsidRDefault="00AD1894" w:rsidP="00AD1894">
      <w:pPr>
        <w:spacing w:line="264" w:lineRule="auto"/>
        <w:rPr>
          <w:rFonts w:cs="Arial"/>
          <w:lang w:val="el-GR"/>
        </w:rPr>
      </w:pPr>
    </w:p>
    <w:p w14:paraId="77CD5CB7" w14:textId="77777777" w:rsidR="00AD1894" w:rsidRDefault="00AD1894" w:rsidP="00AD1894">
      <w:pPr>
        <w:spacing w:line="264" w:lineRule="auto"/>
        <w:rPr>
          <w:rFonts w:cs="Arial"/>
          <w:lang w:val="el-GR"/>
        </w:rPr>
      </w:pPr>
    </w:p>
    <w:p w14:paraId="1C6ABE03" w14:textId="77777777" w:rsidR="00AD1894" w:rsidRDefault="00AD1894" w:rsidP="00AD1894">
      <w:pPr>
        <w:spacing w:line="264" w:lineRule="auto"/>
        <w:rPr>
          <w:rFonts w:cs="Arial"/>
          <w:lang w:val="el-GR"/>
        </w:rPr>
      </w:pPr>
    </w:p>
    <w:p w14:paraId="4608484A" w14:textId="77777777" w:rsidR="00AD1894" w:rsidRDefault="00AD1894" w:rsidP="00AD1894">
      <w:pPr>
        <w:spacing w:line="264" w:lineRule="auto"/>
        <w:rPr>
          <w:rFonts w:cs="Arial"/>
          <w:lang w:val="el-GR"/>
        </w:rPr>
      </w:pPr>
    </w:p>
    <w:p w14:paraId="46CA187F" w14:textId="77777777" w:rsidR="00AD1894" w:rsidRDefault="00AD1894" w:rsidP="00AD1894">
      <w:pPr>
        <w:spacing w:line="264" w:lineRule="auto"/>
        <w:rPr>
          <w:rFonts w:cs="Arial"/>
          <w:lang w:val="el-GR"/>
        </w:rPr>
      </w:pPr>
    </w:p>
    <w:p w14:paraId="521AA344" w14:textId="77777777" w:rsidR="00AD1894" w:rsidRDefault="00AD1894" w:rsidP="00AD1894">
      <w:pPr>
        <w:spacing w:line="264" w:lineRule="auto"/>
        <w:rPr>
          <w:rFonts w:cs="Arial"/>
          <w:lang w:val="el-GR"/>
        </w:rPr>
      </w:pPr>
    </w:p>
    <w:p w14:paraId="62F64D74" w14:textId="77777777" w:rsidR="00AD1894" w:rsidRDefault="00AD1894" w:rsidP="00AD1894">
      <w:pPr>
        <w:spacing w:line="264" w:lineRule="auto"/>
        <w:rPr>
          <w:rFonts w:cs="Arial"/>
          <w:lang w:val="el-GR"/>
        </w:rPr>
      </w:pPr>
    </w:p>
    <w:p w14:paraId="1E064E9C" w14:textId="77777777" w:rsidR="00AD1894" w:rsidRDefault="00AD1894" w:rsidP="00AD1894">
      <w:pPr>
        <w:spacing w:line="264" w:lineRule="auto"/>
        <w:rPr>
          <w:rFonts w:cs="Arial"/>
          <w:lang w:val="el-GR"/>
        </w:rPr>
      </w:pPr>
    </w:p>
    <w:p w14:paraId="730266A0" w14:textId="77777777" w:rsidR="00AD1894" w:rsidRDefault="00AD1894" w:rsidP="00AD1894">
      <w:pPr>
        <w:spacing w:line="264" w:lineRule="auto"/>
        <w:rPr>
          <w:rFonts w:cs="Arial"/>
          <w:lang w:val="el-GR"/>
        </w:rPr>
      </w:pPr>
    </w:p>
    <w:p w14:paraId="3E27EB8E" w14:textId="77777777" w:rsidR="00AD1894" w:rsidRDefault="00AD1894" w:rsidP="00AD1894">
      <w:pPr>
        <w:spacing w:line="264" w:lineRule="auto"/>
        <w:rPr>
          <w:rFonts w:cs="Arial"/>
          <w:lang w:val="el-GR"/>
        </w:rPr>
      </w:pPr>
    </w:p>
    <w:p w14:paraId="1C8481ED" w14:textId="77777777" w:rsidR="00AD1894" w:rsidRDefault="00AD1894" w:rsidP="00AD1894">
      <w:pPr>
        <w:spacing w:line="264" w:lineRule="auto"/>
        <w:rPr>
          <w:rFonts w:cs="Arial"/>
          <w:lang w:val="el-GR"/>
        </w:rPr>
      </w:pPr>
    </w:p>
    <w:p w14:paraId="227924AF" w14:textId="77777777" w:rsidR="00AD1894" w:rsidRDefault="00AD1894" w:rsidP="00AD1894">
      <w:pPr>
        <w:spacing w:line="264" w:lineRule="auto"/>
        <w:rPr>
          <w:rFonts w:cs="Arial"/>
          <w:lang w:val="el-GR"/>
        </w:rPr>
      </w:pPr>
    </w:p>
    <w:p w14:paraId="1C812146" w14:textId="77777777" w:rsidR="00AD1894" w:rsidRDefault="00AD1894" w:rsidP="00AD1894">
      <w:pPr>
        <w:spacing w:line="264" w:lineRule="auto"/>
        <w:rPr>
          <w:rFonts w:cs="Arial"/>
          <w:lang w:val="el-GR"/>
        </w:rPr>
      </w:pPr>
    </w:p>
    <w:p w14:paraId="20E629C9" w14:textId="77777777" w:rsidR="00AD1894" w:rsidRPr="00514E5B" w:rsidRDefault="00AD1894" w:rsidP="00AD1894">
      <w:pPr>
        <w:spacing w:line="264" w:lineRule="auto"/>
        <w:rPr>
          <w:rFonts w:cs="Arial"/>
          <w:lang w:val="el-GR"/>
        </w:rPr>
      </w:pPr>
    </w:p>
    <w:p w14:paraId="38DDD611" w14:textId="77777777" w:rsidR="00AD1894" w:rsidRPr="00514E5B" w:rsidRDefault="00AD1894" w:rsidP="00AD1894">
      <w:pPr>
        <w:spacing w:line="264" w:lineRule="auto"/>
        <w:rPr>
          <w:rFonts w:cs="Arial"/>
          <w:lang w:val="el-GR"/>
        </w:rPr>
      </w:pPr>
    </w:p>
    <w:p w14:paraId="316A200B" w14:textId="77777777" w:rsidR="00AD1894" w:rsidRPr="00514E5B" w:rsidRDefault="00AD1894" w:rsidP="00AD1894">
      <w:pPr>
        <w:rPr>
          <w:lang w:val="el-GR"/>
        </w:rPr>
      </w:pPr>
      <w:r w:rsidRPr="005C2109">
        <w:rPr>
          <w:lang w:val="el-GR"/>
        </w:rPr>
        <w:br w:type="page"/>
      </w:r>
    </w:p>
    <w:tbl>
      <w:tblPr>
        <w:tblW w:w="9639" w:type="dxa"/>
        <w:tblInd w:w="108" w:type="dxa"/>
        <w:tblLook w:val="04A0" w:firstRow="1" w:lastRow="0" w:firstColumn="1" w:lastColumn="0" w:noHBand="0" w:noVBand="1"/>
      </w:tblPr>
      <w:tblGrid>
        <w:gridCol w:w="2694"/>
        <w:gridCol w:w="1417"/>
        <w:gridCol w:w="1276"/>
        <w:gridCol w:w="1276"/>
        <w:gridCol w:w="1417"/>
        <w:gridCol w:w="1559"/>
      </w:tblGrid>
      <w:tr w:rsidR="00AD1894" w:rsidRPr="00F31644" w14:paraId="1D29DBD0" w14:textId="77777777" w:rsidTr="002423CF">
        <w:trPr>
          <w:trHeight w:val="460"/>
        </w:trPr>
        <w:tc>
          <w:tcPr>
            <w:tcW w:w="9639" w:type="dxa"/>
            <w:gridSpan w:val="6"/>
            <w:tcBorders>
              <w:top w:val="nil"/>
              <w:left w:val="nil"/>
              <w:bottom w:val="nil"/>
              <w:right w:val="nil"/>
            </w:tcBorders>
            <w:shd w:val="clear" w:color="auto" w:fill="auto"/>
            <w:vAlign w:val="center"/>
            <w:hideMark/>
          </w:tcPr>
          <w:p w14:paraId="4F5C25FB" w14:textId="77777777" w:rsidR="00AD1894" w:rsidRDefault="00AD1894" w:rsidP="002423CF">
            <w:pPr>
              <w:pStyle w:val="ListParagraph"/>
              <w:numPr>
                <w:ilvl w:val="0"/>
                <w:numId w:val="15"/>
              </w:numPr>
              <w:suppressAutoHyphens w:val="0"/>
              <w:spacing w:before="240"/>
              <w:ind w:left="714" w:hanging="357"/>
              <w:jc w:val="left"/>
              <w:rPr>
                <w:b/>
                <w:bCs/>
                <w:color w:val="000000"/>
                <w:lang w:eastAsia="el-GR"/>
              </w:rPr>
            </w:pPr>
            <w:r w:rsidRPr="00F31644">
              <w:rPr>
                <w:b/>
                <w:bCs/>
                <w:color w:val="000000"/>
                <w:lang w:eastAsia="el-GR"/>
              </w:rPr>
              <w:lastRenderedPageBreak/>
              <w:t>Νυμφόπετρες</w:t>
            </w:r>
          </w:p>
        </w:tc>
      </w:tr>
      <w:tr w:rsidR="00AD1894" w:rsidRPr="00AD1894" w14:paraId="5AFEF56E" w14:textId="77777777" w:rsidTr="002423CF">
        <w:trPr>
          <w:trHeight w:val="900"/>
        </w:trPr>
        <w:tc>
          <w:tcPr>
            <w:tcW w:w="269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9E274EE" w14:textId="77777777" w:rsidR="00AD1894" w:rsidRPr="00F31644" w:rsidRDefault="00AD1894" w:rsidP="002423CF">
            <w:pPr>
              <w:spacing w:after="0"/>
              <w:jc w:val="center"/>
              <w:rPr>
                <w:b/>
                <w:bCs/>
                <w:color w:val="000000"/>
                <w:lang w:eastAsia="el-GR"/>
              </w:rPr>
            </w:pPr>
            <w:r w:rsidRPr="00F31644">
              <w:rPr>
                <w:b/>
                <w:bCs/>
                <w:color w:val="000000"/>
                <w:lang w:eastAsia="el-GR"/>
              </w:rPr>
              <w:t>Κόστος διαμορφώσεων και προμηθειών</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2FACBB68" w14:textId="77777777" w:rsidR="00AD1894" w:rsidRPr="00F31644" w:rsidRDefault="00AD1894" w:rsidP="002423CF">
            <w:pPr>
              <w:spacing w:after="0"/>
              <w:jc w:val="center"/>
              <w:rPr>
                <w:b/>
                <w:bCs/>
                <w:color w:val="000000"/>
                <w:lang w:eastAsia="el-GR"/>
              </w:rPr>
            </w:pPr>
            <w:r w:rsidRPr="00F31644">
              <w:rPr>
                <w:b/>
                <w:bCs/>
                <w:color w:val="000000"/>
                <w:lang w:eastAsia="el-GR"/>
              </w:rPr>
              <w:t>Μονάδα μέτρησης</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109E62AB" w14:textId="77777777" w:rsidR="00AD1894" w:rsidRPr="00F31644" w:rsidRDefault="00AD1894" w:rsidP="002423CF">
            <w:pPr>
              <w:spacing w:after="0"/>
              <w:jc w:val="center"/>
              <w:rPr>
                <w:b/>
                <w:bCs/>
                <w:color w:val="000000"/>
                <w:lang w:eastAsia="el-GR"/>
              </w:rPr>
            </w:pPr>
            <w:r w:rsidRPr="00F31644">
              <w:rPr>
                <w:b/>
                <w:bCs/>
                <w:color w:val="000000"/>
                <w:lang w:eastAsia="el-GR"/>
              </w:rPr>
              <w:t>Ποσότητες</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273C0474" w14:textId="77777777" w:rsidR="00AD1894" w:rsidRPr="00F31644" w:rsidRDefault="00AD1894" w:rsidP="002423CF">
            <w:pPr>
              <w:spacing w:after="0"/>
              <w:jc w:val="center"/>
              <w:rPr>
                <w:b/>
                <w:bCs/>
                <w:color w:val="000000"/>
                <w:lang w:eastAsia="el-GR"/>
              </w:rPr>
            </w:pPr>
            <w:r w:rsidRPr="00F31644">
              <w:rPr>
                <w:b/>
                <w:bCs/>
                <w:color w:val="000000"/>
                <w:lang w:eastAsia="el-GR"/>
              </w:rPr>
              <w:t>Τιμή μονάδας</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448390CF" w14:textId="77777777" w:rsidR="00AD1894" w:rsidRPr="00C6435B" w:rsidRDefault="00AD1894" w:rsidP="002423CF">
            <w:pPr>
              <w:spacing w:after="0"/>
              <w:jc w:val="center"/>
              <w:rPr>
                <w:b/>
                <w:bCs/>
                <w:color w:val="000000"/>
                <w:lang w:val="el-GR" w:eastAsia="el-GR"/>
              </w:rPr>
            </w:pPr>
            <w:r w:rsidRPr="005C2109">
              <w:rPr>
                <w:b/>
                <w:bCs/>
                <w:color w:val="000000"/>
                <w:lang w:val="el-GR" w:eastAsia="el-GR"/>
              </w:rPr>
              <w:t>Τιμή σε ευρώ χωρίς ΦΠΑ</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65737A9" w14:textId="77777777" w:rsidR="00AD1894" w:rsidRPr="00C6435B" w:rsidRDefault="00AD1894" w:rsidP="002423CF">
            <w:pPr>
              <w:spacing w:after="0"/>
              <w:jc w:val="center"/>
              <w:rPr>
                <w:b/>
                <w:bCs/>
                <w:color w:val="000000"/>
                <w:lang w:val="el-GR" w:eastAsia="el-GR"/>
              </w:rPr>
            </w:pPr>
            <w:r w:rsidRPr="005C2109">
              <w:rPr>
                <w:b/>
                <w:bCs/>
                <w:color w:val="000000"/>
                <w:lang w:val="el-GR" w:eastAsia="el-GR"/>
              </w:rPr>
              <w:t>Τιμή σε ευρώ με ΦΠΑ</w:t>
            </w:r>
          </w:p>
        </w:tc>
      </w:tr>
      <w:tr w:rsidR="00AD1894" w:rsidRPr="00F31644" w14:paraId="714932B6" w14:textId="77777777" w:rsidTr="002423CF">
        <w:trPr>
          <w:trHeight w:val="64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21A6F28" w14:textId="77777777" w:rsidR="00AD1894" w:rsidRDefault="00AD1894" w:rsidP="002423CF">
            <w:pPr>
              <w:spacing w:after="0"/>
              <w:jc w:val="left"/>
              <w:rPr>
                <w:color w:val="000000"/>
                <w:lang w:eastAsia="el-GR"/>
              </w:rPr>
            </w:pPr>
            <w:r w:rsidRPr="00F31644">
              <w:rPr>
                <w:color w:val="000000"/>
                <w:lang w:eastAsia="el-GR"/>
              </w:rPr>
              <w:t xml:space="preserve">Χώροι στάθμευσης ΑΜΕΑ  </w:t>
            </w:r>
          </w:p>
        </w:tc>
        <w:tc>
          <w:tcPr>
            <w:tcW w:w="1417" w:type="dxa"/>
            <w:tcBorders>
              <w:top w:val="nil"/>
              <w:left w:val="nil"/>
              <w:bottom w:val="single" w:sz="4" w:space="0" w:color="auto"/>
              <w:right w:val="single" w:sz="4" w:space="0" w:color="auto"/>
            </w:tcBorders>
            <w:shd w:val="clear" w:color="auto" w:fill="auto"/>
            <w:vAlign w:val="center"/>
            <w:hideMark/>
          </w:tcPr>
          <w:p w14:paraId="4B26FE1D" w14:textId="77777777" w:rsidR="00AD1894" w:rsidRPr="00F31644" w:rsidRDefault="00AD1894" w:rsidP="002423CF">
            <w:pPr>
              <w:spacing w:after="0"/>
              <w:jc w:val="center"/>
              <w:rPr>
                <w:color w:val="000000"/>
                <w:lang w:eastAsia="el-GR"/>
              </w:rPr>
            </w:pPr>
            <w:r w:rsidRPr="00F31644">
              <w:rPr>
                <w:color w:val="000000"/>
                <w:lang w:eastAsia="el-GR"/>
              </w:rPr>
              <w:t>Σετ  των 2</w:t>
            </w:r>
          </w:p>
        </w:tc>
        <w:tc>
          <w:tcPr>
            <w:tcW w:w="1276" w:type="dxa"/>
            <w:tcBorders>
              <w:top w:val="nil"/>
              <w:left w:val="nil"/>
              <w:bottom w:val="single" w:sz="4" w:space="0" w:color="auto"/>
              <w:right w:val="single" w:sz="4" w:space="0" w:color="auto"/>
            </w:tcBorders>
            <w:shd w:val="clear" w:color="auto" w:fill="auto"/>
            <w:vAlign w:val="center"/>
            <w:hideMark/>
          </w:tcPr>
          <w:p w14:paraId="31EF7B4D" w14:textId="77777777" w:rsidR="00AD1894" w:rsidRPr="00F31644" w:rsidRDefault="00AD1894" w:rsidP="002423CF">
            <w:pPr>
              <w:spacing w:after="0"/>
              <w:jc w:val="center"/>
              <w:rPr>
                <w:color w:val="000000"/>
                <w:lang w:eastAsia="el-GR"/>
              </w:rPr>
            </w:pPr>
            <w:r w:rsidRPr="00F31644">
              <w:rPr>
                <w:color w:val="000000"/>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4B59FE81" w14:textId="77777777" w:rsidR="00AD1894" w:rsidRPr="00F31644" w:rsidRDefault="00AD1894" w:rsidP="002423CF">
            <w:pPr>
              <w:spacing w:after="0"/>
              <w:jc w:val="right"/>
              <w:rPr>
                <w:color w:val="000000"/>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56858A48" w14:textId="77777777" w:rsidR="00AD1894" w:rsidRPr="00F31644" w:rsidRDefault="00AD1894" w:rsidP="002423CF">
            <w:pPr>
              <w:spacing w:after="0"/>
              <w:jc w:val="right"/>
              <w:rPr>
                <w:color w:val="000000"/>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5C16C9D1" w14:textId="77777777" w:rsidR="00AD1894" w:rsidRPr="00F31644" w:rsidRDefault="00AD1894" w:rsidP="002423CF">
            <w:pPr>
              <w:spacing w:after="0"/>
              <w:jc w:val="right"/>
              <w:rPr>
                <w:color w:val="000000"/>
                <w:lang w:eastAsia="el-GR"/>
              </w:rPr>
            </w:pPr>
          </w:p>
        </w:tc>
      </w:tr>
      <w:tr w:rsidR="00AD1894" w:rsidRPr="00F31644" w14:paraId="0EDBA361" w14:textId="77777777" w:rsidTr="002423CF">
        <w:trPr>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202B5D84" w14:textId="77777777" w:rsidR="00AD1894" w:rsidRDefault="00AD1894" w:rsidP="002423CF">
            <w:pPr>
              <w:spacing w:after="0"/>
              <w:jc w:val="left"/>
              <w:rPr>
                <w:color w:val="000000"/>
                <w:lang w:eastAsia="el-GR"/>
              </w:rPr>
            </w:pPr>
            <w:r w:rsidRPr="00F31644">
              <w:rPr>
                <w:color w:val="000000"/>
                <w:lang w:eastAsia="el-GR"/>
              </w:rPr>
              <w:t>Πινακίδες σήμανσης</w:t>
            </w:r>
          </w:p>
        </w:tc>
        <w:tc>
          <w:tcPr>
            <w:tcW w:w="1417" w:type="dxa"/>
            <w:tcBorders>
              <w:top w:val="nil"/>
              <w:left w:val="nil"/>
              <w:bottom w:val="single" w:sz="4" w:space="0" w:color="auto"/>
              <w:right w:val="single" w:sz="4" w:space="0" w:color="auto"/>
            </w:tcBorders>
            <w:shd w:val="clear" w:color="auto" w:fill="auto"/>
            <w:vAlign w:val="center"/>
            <w:hideMark/>
          </w:tcPr>
          <w:p w14:paraId="3AAF4BEC" w14:textId="77777777" w:rsidR="00AD1894" w:rsidRPr="00F31644" w:rsidRDefault="00AD1894" w:rsidP="002423CF">
            <w:pPr>
              <w:spacing w:after="0"/>
              <w:jc w:val="center"/>
              <w:rPr>
                <w:color w:val="000000"/>
                <w:lang w:eastAsia="el-GR"/>
              </w:rPr>
            </w:pPr>
            <w:r w:rsidRPr="00F31644">
              <w:rPr>
                <w:color w:val="000000"/>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720074B3" w14:textId="77777777" w:rsidR="00AD1894" w:rsidRPr="00F31644" w:rsidRDefault="00AD1894" w:rsidP="002423CF">
            <w:pPr>
              <w:spacing w:after="0"/>
              <w:jc w:val="center"/>
              <w:rPr>
                <w:color w:val="000000"/>
                <w:lang w:eastAsia="el-GR"/>
              </w:rPr>
            </w:pPr>
            <w:r w:rsidRPr="00F31644">
              <w:rPr>
                <w:color w:val="000000"/>
                <w:lang w:eastAsia="el-GR"/>
              </w:rPr>
              <w:t>2</w:t>
            </w:r>
          </w:p>
        </w:tc>
        <w:tc>
          <w:tcPr>
            <w:tcW w:w="1276" w:type="dxa"/>
            <w:tcBorders>
              <w:top w:val="nil"/>
              <w:left w:val="nil"/>
              <w:bottom w:val="single" w:sz="4" w:space="0" w:color="auto"/>
              <w:right w:val="single" w:sz="4" w:space="0" w:color="auto"/>
            </w:tcBorders>
            <w:shd w:val="clear" w:color="auto" w:fill="auto"/>
            <w:vAlign w:val="center"/>
            <w:hideMark/>
          </w:tcPr>
          <w:p w14:paraId="1689DA4F" w14:textId="77777777" w:rsidR="00AD1894" w:rsidRPr="00F31644" w:rsidRDefault="00AD1894" w:rsidP="002423CF">
            <w:pPr>
              <w:spacing w:after="0"/>
              <w:jc w:val="right"/>
              <w:rPr>
                <w:color w:val="000000"/>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4188D61A" w14:textId="77777777" w:rsidR="00AD1894" w:rsidRPr="00F31644" w:rsidRDefault="00AD1894" w:rsidP="002423CF">
            <w:pPr>
              <w:spacing w:after="0"/>
              <w:jc w:val="right"/>
              <w:rPr>
                <w:color w:val="000000"/>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398A6F46" w14:textId="77777777" w:rsidR="00AD1894" w:rsidRPr="00F31644" w:rsidRDefault="00AD1894" w:rsidP="002423CF">
            <w:pPr>
              <w:spacing w:after="0"/>
              <w:jc w:val="right"/>
              <w:rPr>
                <w:color w:val="000000"/>
                <w:lang w:eastAsia="el-GR"/>
              </w:rPr>
            </w:pPr>
          </w:p>
        </w:tc>
      </w:tr>
      <w:tr w:rsidR="00AD1894" w:rsidRPr="00F31644" w14:paraId="115E4B25" w14:textId="77777777" w:rsidTr="002423CF">
        <w:trPr>
          <w:trHeight w:val="324"/>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B1776A4" w14:textId="77777777" w:rsidR="00AD1894" w:rsidRDefault="00AD1894" w:rsidP="002423CF">
            <w:pPr>
              <w:spacing w:after="0"/>
              <w:jc w:val="left"/>
              <w:rPr>
                <w:color w:val="000000"/>
                <w:lang w:eastAsia="el-GR"/>
              </w:rPr>
            </w:pPr>
            <w:r w:rsidRPr="00F31644">
              <w:rPr>
                <w:color w:val="000000"/>
                <w:lang w:eastAsia="el-GR"/>
              </w:rPr>
              <w:t>Πινακίδες Κατεύθυνσης</w:t>
            </w:r>
          </w:p>
        </w:tc>
        <w:tc>
          <w:tcPr>
            <w:tcW w:w="1417" w:type="dxa"/>
            <w:tcBorders>
              <w:top w:val="nil"/>
              <w:left w:val="nil"/>
              <w:bottom w:val="single" w:sz="4" w:space="0" w:color="auto"/>
              <w:right w:val="single" w:sz="4" w:space="0" w:color="auto"/>
            </w:tcBorders>
            <w:shd w:val="clear" w:color="auto" w:fill="auto"/>
            <w:vAlign w:val="center"/>
            <w:hideMark/>
          </w:tcPr>
          <w:p w14:paraId="6E2F201B" w14:textId="77777777" w:rsidR="00AD1894" w:rsidRPr="00F31644" w:rsidRDefault="00AD1894" w:rsidP="002423CF">
            <w:pPr>
              <w:spacing w:after="0"/>
              <w:jc w:val="center"/>
              <w:rPr>
                <w:color w:val="000000"/>
                <w:lang w:eastAsia="el-GR"/>
              </w:rPr>
            </w:pPr>
            <w:r w:rsidRPr="00F31644">
              <w:rPr>
                <w:color w:val="000000"/>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20EFA44C" w14:textId="77777777" w:rsidR="00AD1894" w:rsidRPr="00F31644" w:rsidRDefault="00AD1894" w:rsidP="002423CF">
            <w:pPr>
              <w:spacing w:after="0"/>
              <w:jc w:val="center"/>
              <w:rPr>
                <w:color w:val="000000"/>
                <w:lang w:eastAsia="el-GR"/>
              </w:rPr>
            </w:pPr>
            <w:r w:rsidRPr="00F31644">
              <w:rPr>
                <w:color w:val="000000"/>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247EAE16" w14:textId="77777777" w:rsidR="00AD1894" w:rsidRPr="00F31644" w:rsidRDefault="00AD1894" w:rsidP="002423CF">
            <w:pPr>
              <w:spacing w:after="0"/>
              <w:jc w:val="right"/>
              <w:rPr>
                <w:color w:val="000000"/>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2AE9377E" w14:textId="77777777" w:rsidR="00AD1894" w:rsidRPr="00F31644" w:rsidRDefault="00AD1894" w:rsidP="002423CF">
            <w:pPr>
              <w:spacing w:after="0"/>
              <w:jc w:val="right"/>
              <w:rPr>
                <w:color w:val="000000"/>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5002AAC6" w14:textId="77777777" w:rsidR="00AD1894" w:rsidRPr="00F31644" w:rsidRDefault="00AD1894" w:rsidP="002423CF">
            <w:pPr>
              <w:spacing w:after="0"/>
              <w:jc w:val="right"/>
              <w:rPr>
                <w:color w:val="000000"/>
                <w:lang w:eastAsia="el-GR"/>
              </w:rPr>
            </w:pPr>
          </w:p>
        </w:tc>
      </w:tr>
      <w:tr w:rsidR="00AD1894" w:rsidRPr="00F31644" w14:paraId="0013411C" w14:textId="77777777" w:rsidTr="002423CF">
        <w:trPr>
          <w:trHeight w:val="1044"/>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9757C6B" w14:textId="77777777" w:rsidR="00AD1894" w:rsidRDefault="00AD1894" w:rsidP="002423CF">
            <w:pPr>
              <w:spacing w:after="0"/>
              <w:jc w:val="left"/>
              <w:rPr>
                <w:color w:val="000000"/>
                <w:lang w:val="el-GR" w:eastAsia="el-GR"/>
              </w:rPr>
            </w:pPr>
            <w:r w:rsidRPr="005C2109">
              <w:rPr>
                <w:color w:val="000000"/>
                <w:lang w:val="el-GR" w:eastAsia="el-GR"/>
              </w:rPr>
              <w:t xml:space="preserve">Ενημερωτικές πινακίδες (Πινακίδες πληροφόρησης με </w:t>
            </w:r>
            <w:r w:rsidRPr="00F31644">
              <w:rPr>
                <w:color w:val="000000"/>
                <w:lang w:eastAsia="el-GR"/>
              </w:rPr>
              <w:t>QR</w:t>
            </w:r>
            <w:r w:rsidRPr="005C2109">
              <w:rPr>
                <w:color w:val="000000"/>
                <w:lang w:val="el-GR" w:eastAsia="el-GR"/>
              </w:rPr>
              <w:t xml:space="preserve"> </w:t>
            </w:r>
            <w:r w:rsidRPr="00F31644">
              <w:rPr>
                <w:color w:val="000000"/>
                <w:lang w:eastAsia="el-GR"/>
              </w:rPr>
              <w:t>codes</w:t>
            </w:r>
            <w:r w:rsidRPr="005C2109">
              <w:rPr>
                <w:color w:val="000000"/>
                <w:lang w:val="el-GR" w:eastAsia="el-GR"/>
              </w:rPr>
              <w:t>)</w:t>
            </w:r>
          </w:p>
        </w:tc>
        <w:tc>
          <w:tcPr>
            <w:tcW w:w="1417" w:type="dxa"/>
            <w:tcBorders>
              <w:top w:val="nil"/>
              <w:left w:val="nil"/>
              <w:bottom w:val="single" w:sz="4" w:space="0" w:color="auto"/>
              <w:right w:val="single" w:sz="4" w:space="0" w:color="auto"/>
            </w:tcBorders>
            <w:shd w:val="clear" w:color="auto" w:fill="auto"/>
            <w:vAlign w:val="center"/>
            <w:hideMark/>
          </w:tcPr>
          <w:p w14:paraId="5B32F4A1" w14:textId="77777777" w:rsidR="00AD1894" w:rsidRPr="00F31644" w:rsidRDefault="00AD1894" w:rsidP="002423CF">
            <w:pPr>
              <w:spacing w:after="0"/>
              <w:jc w:val="center"/>
              <w:rPr>
                <w:color w:val="000000"/>
                <w:lang w:eastAsia="el-GR"/>
              </w:rPr>
            </w:pPr>
            <w:r w:rsidRPr="00F31644">
              <w:rPr>
                <w:color w:val="000000"/>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4CDFA392" w14:textId="77777777" w:rsidR="00AD1894" w:rsidRPr="00F31644" w:rsidRDefault="00AD1894" w:rsidP="002423CF">
            <w:pPr>
              <w:spacing w:after="0"/>
              <w:jc w:val="center"/>
              <w:rPr>
                <w:color w:val="000000"/>
                <w:lang w:eastAsia="el-GR"/>
              </w:rPr>
            </w:pPr>
            <w:r w:rsidRPr="00F31644">
              <w:rPr>
                <w:color w:val="000000"/>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3A930523" w14:textId="77777777" w:rsidR="00AD1894" w:rsidRPr="00F31644" w:rsidRDefault="00AD1894" w:rsidP="002423CF">
            <w:pPr>
              <w:spacing w:after="0"/>
              <w:jc w:val="right"/>
              <w:rPr>
                <w:color w:val="000000"/>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3538D52D" w14:textId="77777777" w:rsidR="00AD1894" w:rsidRPr="00F31644" w:rsidRDefault="00AD1894" w:rsidP="002423CF">
            <w:pPr>
              <w:spacing w:after="0"/>
              <w:jc w:val="right"/>
              <w:rPr>
                <w:color w:val="000000"/>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6056E16F" w14:textId="77777777" w:rsidR="00AD1894" w:rsidRPr="00F31644" w:rsidRDefault="00AD1894" w:rsidP="002423CF">
            <w:pPr>
              <w:spacing w:after="0"/>
              <w:jc w:val="right"/>
              <w:rPr>
                <w:color w:val="000000"/>
                <w:lang w:eastAsia="el-GR"/>
              </w:rPr>
            </w:pPr>
          </w:p>
        </w:tc>
      </w:tr>
      <w:tr w:rsidR="00AD1894" w:rsidRPr="00F31644" w14:paraId="6A9F6239" w14:textId="77777777" w:rsidTr="002423CF">
        <w:trPr>
          <w:trHeight w:val="705"/>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DB58438" w14:textId="77777777" w:rsidR="00AD1894" w:rsidRDefault="00AD1894" w:rsidP="002423CF">
            <w:pPr>
              <w:spacing w:after="0"/>
              <w:jc w:val="left"/>
              <w:rPr>
                <w:color w:val="000000"/>
                <w:lang w:val="el-GR" w:eastAsia="el-GR"/>
              </w:rPr>
            </w:pPr>
            <w:r w:rsidRPr="005C2109">
              <w:rPr>
                <w:color w:val="000000"/>
                <w:lang w:val="el-GR" w:eastAsia="el-GR"/>
              </w:rPr>
              <w:t>Κινητή Χημική Τουαλέτα για ΑμεΑ</w:t>
            </w:r>
          </w:p>
        </w:tc>
        <w:tc>
          <w:tcPr>
            <w:tcW w:w="1417" w:type="dxa"/>
            <w:tcBorders>
              <w:top w:val="nil"/>
              <w:left w:val="nil"/>
              <w:bottom w:val="single" w:sz="4" w:space="0" w:color="auto"/>
              <w:right w:val="single" w:sz="4" w:space="0" w:color="auto"/>
            </w:tcBorders>
            <w:shd w:val="clear" w:color="auto" w:fill="auto"/>
            <w:vAlign w:val="center"/>
            <w:hideMark/>
          </w:tcPr>
          <w:p w14:paraId="379E4943" w14:textId="77777777" w:rsidR="00AD1894" w:rsidRPr="00F31644" w:rsidRDefault="00AD1894" w:rsidP="002423CF">
            <w:pPr>
              <w:spacing w:after="0"/>
              <w:jc w:val="center"/>
              <w:rPr>
                <w:color w:val="000000"/>
                <w:lang w:eastAsia="el-GR"/>
              </w:rPr>
            </w:pPr>
            <w:r w:rsidRPr="00F31644">
              <w:rPr>
                <w:color w:val="000000"/>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4E6D6CA0" w14:textId="77777777" w:rsidR="00AD1894" w:rsidRPr="00F31644" w:rsidRDefault="00AD1894" w:rsidP="002423CF">
            <w:pPr>
              <w:spacing w:after="0"/>
              <w:jc w:val="center"/>
              <w:rPr>
                <w:color w:val="000000"/>
                <w:lang w:eastAsia="el-GR"/>
              </w:rPr>
            </w:pPr>
            <w:r w:rsidRPr="00F31644">
              <w:rPr>
                <w:color w:val="000000"/>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56ED156F" w14:textId="77777777" w:rsidR="00AD1894" w:rsidRPr="00F31644" w:rsidRDefault="00AD1894" w:rsidP="002423CF">
            <w:pPr>
              <w:spacing w:after="0"/>
              <w:jc w:val="right"/>
              <w:rPr>
                <w:color w:val="000000"/>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605C1EF6" w14:textId="77777777" w:rsidR="00AD1894" w:rsidRPr="00F31644" w:rsidRDefault="00AD1894" w:rsidP="002423CF">
            <w:pPr>
              <w:spacing w:after="0"/>
              <w:jc w:val="right"/>
              <w:rPr>
                <w:color w:val="000000"/>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491CA2D3" w14:textId="77777777" w:rsidR="00AD1894" w:rsidRPr="00F31644" w:rsidRDefault="00AD1894" w:rsidP="002423CF">
            <w:pPr>
              <w:spacing w:after="0"/>
              <w:jc w:val="right"/>
              <w:rPr>
                <w:color w:val="000000"/>
                <w:lang w:eastAsia="el-GR"/>
              </w:rPr>
            </w:pPr>
          </w:p>
        </w:tc>
      </w:tr>
      <w:tr w:rsidR="00AD1894" w:rsidRPr="00AD1894" w14:paraId="249834D8" w14:textId="77777777" w:rsidTr="002423CF">
        <w:trPr>
          <w:trHeight w:val="705"/>
        </w:trPr>
        <w:tc>
          <w:tcPr>
            <w:tcW w:w="9639" w:type="dxa"/>
            <w:gridSpan w:val="6"/>
            <w:tcBorders>
              <w:top w:val="nil"/>
              <w:left w:val="single" w:sz="4" w:space="0" w:color="auto"/>
              <w:bottom w:val="single" w:sz="4" w:space="0" w:color="auto"/>
              <w:right w:val="single" w:sz="4" w:space="0" w:color="auto"/>
            </w:tcBorders>
            <w:shd w:val="clear" w:color="auto" w:fill="auto"/>
            <w:vAlign w:val="center"/>
            <w:hideMark/>
          </w:tcPr>
          <w:p w14:paraId="7F882249" w14:textId="77777777" w:rsidR="00AD1894" w:rsidRDefault="00AD1894" w:rsidP="002423CF">
            <w:pPr>
              <w:spacing w:before="120"/>
              <w:ind w:left="6555"/>
              <w:jc w:val="left"/>
              <w:rPr>
                <w:color w:val="000000"/>
                <w:lang w:val="el-GR" w:eastAsia="el-GR"/>
              </w:rPr>
            </w:pPr>
            <w:r w:rsidRPr="005C2109">
              <w:rPr>
                <w:rFonts w:cstheme="minorHAnsi"/>
                <w:b/>
                <w:bCs/>
                <w:lang w:val="el-GR"/>
              </w:rPr>
              <w:t>ΜΕΡΙΚΟ ΣΥΝΟΛΟ:</w:t>
            </w:r>
            <w:r w:rsidRPr="005C2109">
              <w:rPr>
                <w:b/>
                <w:lang w:val="el-GR" w:eastAsia="el-GR"/>
              </w:rPr>
              <w:t xml:space="preserve">      </w:t>
            </w:r>
            <w:r>
              <w:rPr>
                <w:b/>
                <w:lang w:val="el-GR" w:eastAsia="el-GR"/>
              </w:rPr>
              <w:t xml:space="preserve">                 </w:t>
            </w:r>
            <w:r w:rsidRPr="005C2109">
              <w:rPr>
                <w:rFonts w:cstheme="minorHAnsi"/>
                <w:b/>
                <w:bCs/>
                <w:lang w:val="el-GR"/>
              </w:rPr>
              <w:t xml:space="preserve">Φ.Π.Α. (24%):                                                     ΓΕΝΙΚΟ ΣΥΝΟΛΟ:      </w:t>
            </w:r>
            <w:r w:rsidRPr="005C2109">
              <w:rPr>
                <w:b/>
                <w:lang w:val="el-GR" w:eastAsia="el-GR"/>
              </w:rPr>
              <w:t xml:space="preserve"> </w:t>
            </w:r>
          </w:p>
        </w:tc>
      </w:tr>
    </w:tbl>
    <w:p w14:paraId="7E3012B7" w14:textId="77777777" w:rsidR="00AD1894" w:rsidRDefault="00AD1894" w:rsidP="00AD1894">
      <w:pPr>
        <w:spacing w:line="264" w:lineRule="auto"/>
        <w:rPr>
          <w:rFonts w:cs="Arial"/>
          <w:lang w:val="el-GR"/>
        </w:rPr>
      </w:pPr>
    </w:p>
    <w:p w14:paraId="154AE4ED" w14:textId="77777777" w:rsidR="00AD1894" w:rsidRDefault="00AD1894" w:rsidP="00AD1894">
      <w:pPr>
        <w:spacing w:line="264" w:lineRule="auto"/>
        <w:rPr>
          <w:rFonts w:cs="Arial"/>
          <w:lang w:val="el-GR"/>
        </w:rPr>
      </w:pPr>
    </w:p>
    <w:p w14:paraId="753D280B" w14:textId="77777777" w:rsidR="00AD1894" w:rsidRDefault="00AD1894" w:rsidP="00AD1894">
      <w:pPr>
        <w:spacing w:line="264" w:lineRule="auto"/>
        <w:rPr>
          <w:rFonts w:cs="Arial"/>
          <w:lang w:val="el-GR"/>
        </w:rPr>
      </w:pPr>
    </w:p>
    <w:p w14:paraId="463626EE" w14:textId="77777777" w:rsidR="00AD1894" w:rsidRDefault="00AD1894" w:rsidP="00AD1894">
      <w:pPr>
        <w:spacing w:line="264" w:lineRule="auto"/>
        <w:rPr>
          <w:rFonts w:cs="Arial"/>
          <w:lang w:val="el-GR"/>
        </w:rPr>
      </w:pPr>
    </w:p>
    <w:p w14:paraId="268058E5" w14:textId="77777777" w:rsidR="00AD1894" w:rsidRDefault="00AD1894" w:rsidP="00AD1894">
      <w:pPr>
        <w:spacing w:line="264" w:lineRule="auto"/>
        <w:rPr>
          <w:rFonts w:cs="Arial"/>
          <w:lang w:val="el-GR"/>
        </w:rPr>
      </w:pPr>
    </w:p>
    <w:p w14:paraId="24DF1A44" w14:textId="77777777" w:rsidR="00AD1894" w:rsidRDefault="00AD1894" w:rsidP="00AD1894">
      <w:pPr>
        <w:spacing w:line="264" w:lineRule="auto"/>
        <w:rPr>
          <w:rFonts w:cs="Arial"/>
          <w:lang w:val="el-GR"/>
        </w:rPr>
      </w:pPr>
    </w:p>
    <w:p w14:paraId="1DFF6AB6" w14:textId="77777777" w:rsidR="00AD1894" w:rsidRDefault="00AD1894" w:rsidP="00AD1894">
      <w:pPr>
        <w:spacing w:line="264" w:lineRule="auto"/>
        <w:rPr>
          <w:rFonts w:cs="Arial"/>
          <w:lang w:val="el-GR"/>
        </w:rPr>
      </w:pPr>
    </w:p>
    <w:p w14:paraId="6AAD90F2" w14:textId="77777777" w:rsidR="00AD1894" w:rsidRDefault="00AD1894" w:rsidP="00AD1894">
      <w:pPr>
        <w:spacing w:line="264" w:lineRule="auto"/>
        <w:rPr>
          <w:rFonts w:cs="Arial"/>
          <w:lang w:val="el-GR"/>
        </w:rPr>
      </w:pPr>
    </w:p>
    <w:p w14:paraId="1F9E8309" w14:textId="77777777" w:rsidR="00AD1894" w:rsidRDefault="00AD1894" w:rsidP="00AD1894">
      <w:pPr>
        <w:spacing w:line="264" w:lineRule="auto"/>
        <w:rPr>
          <w:rFonts w:cs="Arial"/>
          <w:lang w:val="el-GR"/>
        </w:rPr>
      </w:pPr>
    </w:p>
    <w:p w14:paraId="1F15B20F" w14:textId="77777777" w:rsidR="00AD1894" w:rsidRDefault="00AD1894" w:rsidP="00AD1894">
      <w:pPr>
        <w:spacing w:line="264" w:lineRule="auto"/>
        <w:rPr>
          <w:rFonts w:cs="Arial"/>
          <w:lang w:val="el-GR"/>
        </w:rPr>
      </w:pPr>
    </w:p>
    <w:p w14:paraId="1E5CAF5C" w14:textId="77777777" w:rsidR="00AD1894" w:rsidRDefault="00AD1894" w:rsidP="00AD1894">
      <w:pPr>
        <w:spacing w:line="264" w:lineRule="auto"/>
        <w:rPr>
          <w:rFonts w:cs="Arial"/>
          <w:lang w:val="el-GR"/>
        </w:rPr>
      </w:pPr>
    </w:p>
    <w:p w14:paraId="64C021F4" w14:textId="77777777" w:rsidR="00AD1894" w:rsidRDefault="00AD1894" w:rsidP="00AD1894">
      <w:pPr>
        <w:spacing w:line="264" w:lineRule="auto"/>
        <w:rPr>
          <w:rFonts w:cs="Arial"/>
          <w:lang w:val="el-GR"/>
        </w:rPr>
      </w:pPr>
    </w:p>
    <w:p w14:paraId="39E37D0F" w14:textId="77777777" w:rsidR="00AD1894" w:rsidRDefault="00AD1894" w:rsidP="00AD1894">
      <w:pPr>
        <w:spacing w:line="264" w:lineRule="auto"/>
        <w:rPr>
          <w:rFonts w:cs="Arial"/>
          <w:lang w:val="el-GR"/>
        </w:rPr>
      </w:pPr>
    </w:p>
    <w:p w14:paraId="6741861C" w14:textId="77777777" w:rsidR="00AD1894" w:rsidRDefault="00AD1894" w:rsidP="00AD1894">
      <w:pPr>
        <w:spacing w:line="264" w:lineRule="auto"/>
        <w:rPr>
          <w:rFonts w:cs="Arial"/>
          <w:lang w:val="el-GR"/>
        </w:rPr>
      </w:pPr>
    </w:p>
    <w:p w14:paraId="57C2BBF5" w14:textId="77777777" w:rsidR="00AD1894" w:rsidRDefault="00AD1894" w:rsidP="00AD1894">
      <w:pPr>
        <w:spacing w:line="264" w:lineRule="auto"/>
        <w:rPr>
          <w:rFonts w:cs="Arial"/>
          <w:lang w:val="el-GR"/>
        </w:rPr>
      </w:pPr>
    </w:p>
    <w:p w14:paraId="64B19366" w14:textId="77777777" w:rsidR="00AD1894" w:rsidRDefault="00AD1894" w:rsidP="00AD1894">
      <w:pPr>
        <w:spacing w:line="264" w:lineRule="auto"/>
        <w:rPr>
          <w:rFonts w:cs="Arial"/>
          <w:lang w:val="el-GR"/>
        </w:rPr>
      </w:pPr>
    </w:p>
    <w:p w14:paraId="0B709164" w14:textId="77777777" w:rsidR="00AD1894" w:rsidRDefault="00AD1894" w:rsidP="00AD1894">
      <w:pPr>
        <w:spacing w:line="264" w:lineRule="auto"/>
        <w:rPr>
          <w:rFonts w:cs="Arial"/>
          <w:lang w:val="el-GR"/>
        </w:rPr>
      </w:pPr>
    </w:p>
    <w:p w14:paraId="78865AED" w14:textId="77777777" w:rsidR="00AD1894" w:rsidRDefault="00AD1894" w:rsidP="00AD1894">
      <w:pPr>
        <w:spacing w:line="264" w:lineRule="auto"/>
        <w:rPr>
          <w:rFonts w:cs="Arial"/>
          <w:lang w:val="el-GR"/>
        </w:rPr>
      </w:pPr>
    </w:p>
    <w:p w14:paraId="555B3FBD" w14:textId="77777777" w:rsidR="00AD1894" w:rsidRDefault="00AD1894" w:rsidP="00AD1894">
      <w:pPr>
        <w:spacing w:line="264" w:lineRule="auto"/>
        <w:rPr>
          <w:rFonts w:cs="Arial"/>
          <w:lang w:val="el-GR"/>
        </w:rPr>
      </w:pPr>
    </w:p>
    <w:p w14:paraId="28A9296D" w14:textId="77777777" w:rsidR="00AD1894" w:rsidRDefault="00AD1894" w:rsidP="00AD1894">
      <w:pPr>
        <w:spacing w:line="264" w:lineRule="auto"/>
        <w:rPr>
          <w:rFonts w:cs="Arial"/>
          <w:lang w:val="en-US"/>
        </w:rPr>
      </w:pPr>
    </w:p>
    <w:p w14:paraId="7CA7066C" w14:textId="77777777" w:rsidR="00AD1894" w:rsidRPr="00AD1894" w:rsidRDefault="00AD1894" w:rsidP="00AD1894">
      <w:pPr>
        <w:spacing w:line="264" w:lineRule="auto"/>
        <w:rPr>
          <w:rFonts w:cs="Arial"/>
          <w:lang w:val="en-US"/>
        </w:rPr>
      </w:pPr>
    </w:p>
    <w:p w14:paraId="2EAE568B" w14:textId="77777777" w:rsidR="00AD1894" w:rsidRPr="00514E5B" w:rsidRDefault="00AD1894" w:rsidP="00AD1894">
      <w:pPr>
        <w:spacing w:line="264" w:lineRule="auto"/>
        <w:rPr>
          <w:rFonts w:cs="Arial"/>
          <w:lang w:val="el-GR"/>
        </w:rPr>
      </w:pPr>
    </w:p>
    <w:tbl>
      <w:tblPr>
        <w:tblW w:w="9639" w:type="dxa"/>
        <w:tblInd w:w="108" w:type="dxa"/>
        <w:tblLook w:val="04A0" w:firstRow="1" w:lastRow="0" w:firstColumn="1" w:lastColumn="0" w:noHBand="0" w:noVBand="1"/>
      </w:tblPr>
      <w:tblGrid>
        <w:gridCol w:w="2694"/>
        <w:gridCol w:w="1417"/>
        <w:gridCol w:w="1276"/>
        <w:gridCol w:w="1276"/>
        <w:gridCol w:w="1417"/>
        <w:gridCol w:w="1559"/>
      </w:tblGrid>
      <w:tr w:rsidR="00AD1894" w:rsidRPr="00AD1894" w14:paraId="7CFC6BBD" w14:textId="77777777" w:rsidTr="002423CF">
        <w:trPr>
          <w:trHeight w:val="602"/>
        </w:trPr>
        <w:tc>
          <w:tcPr>
            <w:tcW w:w="9639" w:type="dxa"/>
            <w:gridSpan w:val="6"/>
            <w:tcBorders>
              <w:top w:val="nil"/>
              <w:left w:val="nil"/>
              <w:bottom w:val="nil"/>
              <w:right w:val="nil"/>
            </w:tcBorders>
            <w:shd w:val="clear" w:color="auto" w:fill="auto"/>
            <w:vAlign w:val="center"/>
            <w:hideMark/>
          </w:tcPr>
          <w:p w14:paraId="713AEF54" w14:textId="77777777" w:rsidR="00AD1894" w:rsidRPr="00C6435B" w:rsidRDefault="00AD1894" w:rsidP="002423CF">
            <w:pPr>
              <w:pStyle w:val="ListParagraph"/>
              <w:numPr>
                <w:ilvl w:val="0"/>
                <w:numId w:val="15"/>
              </w:numPr>
              <w:suppressAutoHyphens w:val="0"/>
              <w:spacing w:after="0"/>
              <w:jc w:val="left"/>
              <w:rPr>
                <w:b/>
                <w:bCs/>
                <w:lang w:val="el-GR" w:eastAsia="el-GR"/>
              </w:rPr>
            </w:pPr>
            <w:r w:rsidRPr="005C2109">
              <w:rPr>
                <w:b/>
                <w:bCs/>
                <w:lang w:val="el-GR" w:eastAsia="el-GR"/>
              </w:rPr>
              <w:t>Αρχαίο πλατανόδασος στο κέντρο του Σταυρού</w:t>
            </w:r>
          </w:p>
        </w:tc>
      </w:tr>
      <w:tr w:rsidR="00AD1894" w:rsidRPr="00AD1894" w14:paraId="74AF3319" w14:textId="77777777" w:rsidTr="002423CF">
        <w:trPr>
          <w:trHeight w:val="900"/>
        </w:trPr>
        <w:tc>
          <w:tcPr>
            <w:tcW w:w="269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ABE262C" w14:textId="77777777" w:rsidR="00AD1894" w:rsidRPr="00F31644" w:rsidRDefault="00AD1894" w:rsidP="002423CF">
            <w:pPr>
              <w:spacing w:after="0"/>
              <w:jc w:val="center"/>
              <w:rPr>
                <w:b/>
                <w:bCs/>
                <w:lang w:eastAsia="el-GR"/>
              </w:rPr>
            </w:pPr>
            <w:r w:rsidRPr="00F31644">
              <w:rPr>
                <w:b/>
                <w:bCs/>
                <w:lang w:eastAsia="el-GR"/>
              </w:rPr>
              <w:t>Κόστος διαμορφώσεων και προμηθειών</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BCB5134" w14:textId="77777777" w:rsidR="00AD1894" w:rsidRPr="00F31644" w:rsidRDefault="00AD1894" w:rsidP="002423CF">
            <w:pPr>
              <w:spacing w:after="0"/>
              <w:jc w:val="center"/>
              <w:rPr>
                <w:b/>
                <w:bCs/>
                <w:lang w:eastAsia="el-GR"/>
              </w:rPr>
            </w:pPr>
            <w:r w:rsidRPr="00F31644">
              <w:rPr>
                <w:b/>
                <w:bCs/>
                <w:lang w:eastAsia="el-GR"/>
              </w:rPr>
              <w:t>Μονάδα μέτρησης</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71F73565" w14:textId="77777777" w:rsidR="00AD1894" w:rsidRPr="00F31644" w:rsidRDefault="00AD1894" w:rsidP="002423CF">
            <w:pPr>
              <w:spacing w:after="0"/>
              <w:jc w:val="center"/>
              <w:rPr>
                <w:b/>
                <w:bCs/>
                <w:lang w:eastAsia="el-GR"/>
              </w:rPr>
            </w:pPr>
            <w:r w:rsidRPr="00F31644">
              <w:rPr>
                <w:b/>
                <w:bCs/>
                <w:lang w:eastAsia="el-GR"/>
              </w:rPr>
              <w:t>Ποσότητες</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33C8471F" w14:textId="77777777" w:rsidR="00AD1894" w:rsidRPr="00F31644" w:rsidRDefault="00AD1894" w:rsidP="002423CF">
            <w:pPr>
              <w:spacing w:after="0"/>
              <w:jc w:val="center"/>
              <w:rPr>
                <w:b/>
                <w:bCs/>
                <w:lang w:eastAsia="el-GR"/>
              </w:rPr>
            </w:pPr>
            <w:r w:rsidRPr="00F31644">
              <w:rPr>
                <w:b/>
                <w:bCs/>
                <w:lang w:eastAsia="el-GR"/>
              </w:rPr>
              <w:t>Τιμή μονάδας</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255D4B9A" w14:textId="77777777" w:rsidR="00AD1894" w:rsidRPr="00C6435B" w:rsidRDefault="00AD1894" w:rsidP="002423CF">
            <w:pPr>
              <w:spacing w:after="0"/>
              <w:jc w:val="center"/>
              <w:rPr>
                <w:b/>
                <w:bCs/>
                <w:lang w:val="el-GR" w:eastAsia="el-GR"/>
              </w:rPr>
            </w:pPr>
            <w:r w:rsidRPr="005C2109">
              <w:rPr>
                <w:b/>
                <w:bCs/>
                <w:lang w:val="el-GR" w:eastAsia="el-GR"/>
              </w:rPr>
              <w:t>Τιμή σε ευρώ χωρίς ΦΠΑ</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72A1689" w14:textId="77777777" w:rsidR="00AD1894" w:rsidRPr="00C6435B" w:rsidRDefault="00AD1894" w:rsidP="002423CF">
            <w:pPr>
              <w:spacing w:after="0"/>
              <w:jc w:val="center"/>
              <w:rPr>
                <w:b/>
                <w:bCs/>
                <w:lang w:val="el-GR" w:eastAsia="el-GR"/>
              </w:rPr>
            </w:pPr>
            <w:r w:rsidRPr="005C2109">
              <w:rPr>
                <w:b/>
                <w:bCs/>
                <w:lang w:val="el-GR" w:eastAsia="el-GR"/>
              </w:rPr>
              <w:t>Τιμή σε ευρώ με ΦΠΑ</w:t>
            </w:r>
          </w:p>
        </w:tc>
      </w:tr>
      <w:tr w:rsidR="00AD1894" w:rsidRPr="00F31644" w14:paraId="23B113D0" w14:textId="77777777" w:rsidTr="002423CF">
        <w:trPr>
          <w:trHeight w:val="65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048422B" w14:textId="77777777" w:rsidR="00AD1894" w:rsidRDefault="00AD1894" w:rsidP="002423CF">
            <w:pPr>
              <w:spacing w:after="0"/>
              <w:jc w:val="left"/>
              <w:rPr>
                <w:lang w:eastAsia="el-GR"/>
              </w:rPr>
            </w:pPr>
            <w:r w:rsidRPr="00F31644">
              <w:rPr>
                <w:lang w:eastAsia="el-GR"/>
              </w:rPr>
              <w:t xml:space="preserve">Χώροι στάθμευσης ΑΜΕΑ  </w:t>
            </w:r>
          </w:p>
        </w:tc>
        <w:tc>
          <w:tcPr>
            <w:tcW w:w="1417" w:type="dxa"/>
            <w:tcBorders>
              <w:top w:val="nil"/>
              <w:left w:val="nil"/>
              <w:bottom w:val="single" w:sz="4" w:space="0" w:color="auto"/>
              <w:right w:val="single" w:sz="4" w:space="0" w:color="auto"/>
            </w:tcBorders>
            <w:shd w:val="clear" w:color="auto" w:fill="auto"/>
            <w:vAlign w:val="center"/>
            <w:hideMark/>
          </w:tcPr>
          <w:p w14:paraId="6F1F174D" w14:textId="77777777" w:rsidR="00AD1894" w:rsidRPr="00F31644" w:rsidRDefault="00AD1894" w:rsidP="002423CF">
            <w:pPr>
              <w:spacing w:after="0"/>
              <w:jc w:val="center"/>
              <w:rPr>
                <w:lang w:eastAsia="el-GR"/>
              </w:rPr>
            </w:pPr>
            <w:r w:rsidRPr="00F31644">
              <w:rPr>
                <w:lang w:eastAsia="el-GR"/>
              </w:rPr>
              <w:t>Σετ  των 2</w:t>
            </w:r>
          </w:p>
        </w:tc>
        <w:tc>
          <w:tcPr>
            <w:tcW w:w="1276" w:type="dxa"/>
            <w:tcBorders>
              <w:top w:val="nil"/>
              <w:left w:val="nil"/>
              <w:bottom w:val="single" w:sz="4" w:space="0" w:color="auto"/>
              <w:right w:val="single" w:sz="4" w:space="0" w:color="auto"/>
            </w:tcBorders>
            <w:shd w:val="clear" w:color="auto" w:fill="auto"/>
            <w:vAlign w:val="center"/>
            <w:hideMark/>
          </w:tcPr>
          <w:p w14:paraId="16CDE135" w14:textId="77777777" w:rsidR="00AD1894" w:rsidRPr="00F31644" w:rsidRDefault="00AD1894" w:rsidP="002423CF">
            <w:pPr>
              <w:spacing w:after="0"/>
              <w:jc w:val="center"/>
              <w:rPr>
                <w:lang w:eastAsia="el-GR"/>
              </w:rPr>
            </w:pPr>
            <w:r w:rsidRPr="00F31644">
              <w:rPr>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73457642"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4AD6B12B"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2957ADBE" w14:textId="77777777" w:rsidR="00AD1894" w:rsidRPr="00F31644" w:rsidRDefault="00AD1894" w:rsidP="002423CF">
            <w:pPr>
              <w:spacing w:after="0"/>
              <w:jc w:val="right"/>
              <w:rPr>
                <w:lang w:eastAsia="el-GR"/>
              </w:rPr>
            </w:pPr>
          </w:p>
        </w:tc>
      </w:tr>
      <w:tr w:rsidR="00AD1894" w:rsidRPr="00F31644" w14:paraId="2C26756C" w14:textId="77777777" w:rsidTr="002423CF">
        <w:trPr>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B51D878" w14:textId="77777777" w:rsidR="00AD1894" w:rsidRDefault="00AD1894" w:rsidP="002423CF">
            <w:pPr>
              <w:spacing w:after="0"/>
              <w:jc w:val="left"/>
              <w:rPr>
                <w:lang w:eastAsia="el-GR"/>
              </w:rPr>
            </w:pPr>
            <w:r w:rsidRPr="00F31644">
              <w:rPr>
                <w:lang w:eastAsia="el-GR"/>
              </w:rPr>
              <w:t>Πινακίδες σήμανσης</w:t>
            </w:r>
          </w:p>
        </w:tc>
        <w:tc>
          <w:tcPr>
            <w:tcW w:w="1417" w:type="dxa"/>
            <w:tcBorders>
              <w:top w:val="nil"/>
              <w:left w:val="nil"/>
              <w:bottom w:val="single" w:sz="4" w:space="0" w:color="auto"/>
              <w:right w:val="single" w:sz="4" w:space="0" w:color="auto"/>
            </w:tcBorders>
            <w:shd w:val="clear" w:color="auto" w:fill="auto"/>
            <w:vAlign w:val="center"/>
            <w:hideMark/>
          </w:tcPr>
          <w:p w14:paraId="6DEA5F7D" w14:textId="77777777" w:rsidR="00AD1894" w:rsidRPr="00F31644" w:rsidRDefault="00AD1894" w:rsidP="002423CF">
            <w:pPr>
              <w:spacing w:after="0"/>
              <w:jc w:val="center"/>
              <w:rPr>
                <w:lang w:eastAsia="el-GR"/>
              </w:rPr>
            </w:pPr>
            <w:r w:rsidRPr="00F31644">
              <w:rPr>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535E2DD4" w14:textId="77777777" w:rsidR="00AD1894" w:rsidRPr="00F31644" w:rsidRDefault="00AD1894" w:rsidP="002423CF">
            <w:pPr>
              <w:spacing w:after="0"/>
              <w:jc w:val="center"/>
              <w:rPr>
                <w:lang w:eastAsia="el-GR"/>
              </w:rPr>
            </w:pPr>
            <w:r w:rsidRPr="00F31644">
              <w:rPr>
                <w:lang w:eastAsia="el-GR"/>
              </w:rPr>
              <w:t>2</w:t>
            </w:r>
          </w:p>
        </w:tc>
        <w:tc>
          <w:tcPr>
            <w:tcW w:w="1276" w:type="dxa"/>
            <w:tcBorders>
              <w:top w:val="nil"/>
              <w:left w:val="nil"/>
              <w:bottom w:val="single" w:sz="4" w:space="0" w:color="auto"/>
              <w:right w:val="single" w:sz="4" w:space="0" w:color="auto"/>
            </w:tcBorders>
            <w:shd w:val="clear" w:color="auto" w:fill="auto"/>
            <w:vAlign w:val="center"/>
            <w:hideMark/>
          </w:tcPr>
          <w:p w14:paraId="5F10FBC0"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2996D782"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1AD65924" w14:textId="77777777" w:rsidR="00AD1894" w:rsidRPr="00F31644" w:rsidRDefault="00AD1894" w:rsidP="002423CF">
            <w:pPr>
              <w:spacing w:after="0"/>
              <w:jc w:val="right"/>
              <w:rPr>
                <w:lang w:eastAsia="el-GR"/>
              </w:rPr>
            </w:pPr>
          </w:p>
        </w:tc>
      </w:tr>
      <w:tr w:rsidR="00AD1894" w:rsidRPr="00F31644" w14:paraId="2353E8FB" w14:textId="77777777" w:rsidTr="002423CF">
        <w:trPr>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A7384AD" w14:textId="77777777" w:rsidR="00AD1894" w:rsidRDefault="00AD1894" w:rsidP="002423CF">
            <w:pPr>
              <w:spacing w:after="0"/>
              <w:jc w:val="left"/>
              <w:rPr>
                <w:lang w:eastAsia="el-GR"/>
              </w:rPr>
            </w:pPr>
            <w:r w:rsidRPr="00F31644">
              <w:rPr>
                <w:lang w:eastAsia="el-GR"/>
              </w:rPr>
              <w:t>Πινακίδες Κατεύθυνσης</w:t>
            </w:r>
          </w:p>
        </w:tc>
        <w:tc>
          <w:tcPr>
            <w:tcW w:w="1417" w:type="dxa"/>
            <w:tcBorders>
              <w:top w:val="nil"/>
              <w:left w:val="nil"/>
              <w:bottom w:val="single" w:sz="4" w:space="0" w:color="auto"/>
              <w:right w:val="single" w:sz="4" w:space="0" w:color="auto"/>
            </w:tcBorders>
            <w:shd w:val="clear" w:color="auto" w:fill="auto"/>
            <w:vAlign w:val="center"/>
            <w:hideMark/>
          </w:tcPr>
          <w:p w14:paraId="1CB5D5E3" w14:textId="77777777" w:rsidR="00AD1894" w:rsidRPr="00F31644" w:rsidRDefault="00AD1894" w:rsidP="002423CF">
            <w:pPr>
              <w:spacing w:after="0"/>
              <w:jc w:val="center"/>
              <w:rPr>
                <w:lang w:eastAsia="el-GR"/>
              </w:rPr>
            </w:pPr>
            <w:r w:rsidRPr="00F31644">
              <w:rPr>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06DB34AB" w14:textId="77777777" w:rsidR="00AD1894" w:rsidRPr="00F31644" w:rsidRDefault="00AD1894" w:rsidP="002423CF">
            <w:pPr>
              <w:spacing w:after="0"/>
              <w:jc w:val="center"/>
              <w:rPr>
                <w:lang w:eastAsia="el-GR"/>
              </w:rPr>
            </w:pPr>
            <w:r w:rsidRPr="00F31644">
              <w:rPr>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22803760"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2BD91AA5"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42DFEB55" w14:textId="77777777" w:rsidR="00AD1894" w:rsidRPr="00F31644" w:rsidRDefault="00AD1894" w:rsidP="002423CF">
            <w:pPr>
              <w:spacing w:after="0"/>
              <w:jc w:val="right"/>
              <w:rPr>
                <w:lang w:eastAsia="el-GR"/>
              </w:rPr>
            </w:pPr>
          </w:p>
        </w:tc>
      </w:tr>
      <w:tr w:rsidR="00AD1894" w:rsidRPr="00F31644" w14:paraId="243E4893" w14:textId="77777777" w:rsidTr="002423CF">
        <w:trPr>
          <w:trHeight w:val="1046"/>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51DBB80" w14:textId="77777777" w:rsidR="00AD1894" w:rsidRDefault="00AD1894" w:rsidP="002423CF">
            <w:pPr>
              <w:spacing w:after="0"/>
              <w:jc w:val="left"/>
              <w:rPr>
                <w:lang w:val="el-GR" w:eastAsia="el-GR"/>
              </w:rPr>
            </w:pPr>
            <w:r w:rsidRPr="005C2109">
              <w:rPr>
                <w:lang w:val="el-GR" w:eastAsia="el-GR"/>
              </w:rPr>
              <w:t xml:space="preserve">Ενημερωτικές πινακίδες (Πινακίδες πληροφόρησης με </w:t>
            </w:r>
            <w:r w:rsidRPr="00F31644">
              <w:rPr>
                <w:lang w:eastAsia="el-GR"/>
              </w:rPr>
              <w:t>QR</w:t>
            </w:r>
            <w:r w:rsidRPr="005C2109">
              <w:rPr>
                <w:lang w:val="el-GR" w:eastAsia="el-GR"/>
              </w:rPr>
              <w:t xml:space="preserve"> </w:t>
            </w:r>
            <w:r w:rsidRPr="00F31644">
              <w:rPr>
                <w:lang w:eastAsia="el-GR"/>
              </w:rPr>
              <w:t>codes</w:t>
            </w:r>
            <w:r w:rsidRPr="005C2109">
              <w:rPr>
                <w:lang w:val="el-GR" w:eastAsia="el-GR"/>
              </w:rPr>
              <w:t>)</w:t>
            </w:r>
          </w:p>
        </w:tc>
        <w:tc>
          <w:tcPr>
            <w:tcW w:w="1417" w:type="dxa"/>
            <w:tcBorders>
              <w:top w:val="nil"/>
              <w:left w:val="nil"/>
              <w:bottom w:val="single" w:sz="4" w:space="0" w:color="auto"/>
              <w:right w:val="single" w:sz="4" w:space="0" w:color="auto"/>
            </w:tcBorders>
            <w:shd w:val="clear" w:color="auto" w:fill="auto"/>
            <w:vAlign w:val="center"/>
            <w:hideMark/>
          </w:tcPr>
          <w:p w14:paraId="40AF00EE" w14:textId="77777777" w:rsidR="00AD1894" w:rsidRPr="00F31644" w:rsidRDefault="00AD1894" w:rsidP="002423CF">
            <w:pPr>
              <w:spacing w:after="0"/>
              <w:jc w:val="center"/>
              <w:rPr>
                <w:lang w:eastAsia="el-GR"/>
              </w:rPr>
            </w:pPr>
            <w:r w:rsidRPr="00F31644">
              <w:rPr>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14C385BA" w14:textId="77777777" w:rsidR="00AD1894" w:rsidRPr="00F31644" w:rsidRDefault="00AD1894" w:rsidP="002423CF">
            <w:pPr>
              <w:spacing w:after="0"/>
              <w:jc w:val="center"/>
              <w:rPr>
                <w:lang w:eastAsia="el-GR"/>
              </w:rPr>
            </w:pPr>
            <w:r w:rsidRPr="00F31644">
              <w:rPr>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2BEDED30"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61B12240"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637BECF4" w14:textId="77777777" w:rsidR="00AD1894" w:rsidRPr="00F31644" w:rsidRDefault="00AD1894" w:rsidP="002423CF">
            <w:pPr>
              <w:spacing w:after="0"/>
              <w:jc w:val="right"/>
              <w:rPr>
                <w:lang w:eastAsia="el-GR"/>
              </w:rPr>
            </w:pPr>
          </w:p>
        </w:tc>
      </w:tr>
      <w:tr w:rsidR="00AD1894" w:rsidRPr="00F31644" w14:paraId="36D2764A" w14:textId="77777777" w:rsidTr="002423CF">
        <w:trPr>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0472F384" w14:textId="77777777" w:rsidR="00AD1894" w:rsidRDefault="00AD1894" w:rsidP="002423CF">
            <w:pPr>
              <w:spacing w:after="0"/>
              <w:jc w:val="left"/>
              <w:rPr>
                <w:lang w:eastAsia="el-GR"/>
              </w:rPr>
            </w:pPr>
            <w:r w:rsidRPr="00F31644">
              <w:rPr>
                <w:lang w:eastAsia="el-GR"/>
              </w:rPr>
              <w:t>Πλακόστρωση διαδρομή</w:t>
            </w:r>
          </w:p>
        </w:tc>
        <w:tc>
          <w:tcPr>
            <w:tcW w:w="1417" w:type="dxa"/>
            <w:tcBorders>
              <w:top w:val="nil"/>
              <w:left w:val="nil"/>
              <w:bottom w:val="single" w:sz="4" w:space="0" w:color="auto"/>
              <w:right w:val="single" w:sz="4" w:space="0" w:color="auto"/>
            </w:tcBorders>
            <w:shd w:val="clear" w:color="auto" w:fill="auto"/>
            <w:vAlign w:val="center"/>
            <w:hideMark/>
          </w:tcPr>
          <w:p w14:paraId="48F4C6B3" w14:textId="77777777" w:rsidR="00AD1894" w:rsidRPr="00F31644" w:rsidRDefault="00AD1894" w:rsidP="002423CF">
            <w:pPr>
              <w:spacing w:after="0"/>
              <w:jc w:val="center"/>
              <w:rPr>
                <w:lang w:eastAsia="el-GR"/>
              </w:rPr>
            </w:pPr>
            <w:r w:rsidRPr="00F31644">
              <w:rPr>
                <w:lang w:eastAsia="el-GR"/>
              </w:rPr>
              <w:t>τ.μ.</w:t>
            </w:r>
          </w:p>
        </w:tc>
        <w:tc>
          <w:tcPr>
            <w:tcW w:w="1276" w:type="dxa"/>
            <w:tcBorders>
              <w:top w:val="nil"/>
              <w:left w:val="nil"/>
              <w:bottom w:val="single" w:sz="4" w:space="0" w:color="auto"/>
              <w:right w:val="single" w:sz="4" w:space="0" w:color="auto"/>
            </w:tcBorders>
            <w:shd w:val="clear" w:color="auto" w:fill="auto"/>
            <w:vAlign w:val="center"/>
            <w:hideMark/>
          </w:tcPr>
          <w:p w14:paraId="7177A042" w14:textId="77777777" w:rsidR="00AD1894" w:rsidRPr="00F31644" w:rsidRDefault="00AD1894" w:rsidP="002423CF">
            <w:pPr>
              <w:spacing w:after="0"/>
              <w:jc w:val="center"/>
              <w:rPr>
                <w:lang w:eastAsia="el-GR"/>
              </w:rPr>
            </w:pPr>
            <w:r w:rsidRPr="00F31644">
              <w:rPr>
                <w:lang w:eastAsia="el-GR"/>
              </w:rPr>
              <w:t>39,5</w:t>
            </w:r>
          </w:p>
        </w:tc>
        <w:tc>
          <w:tcPr>
            <w:tcW w:w="1276" w:type="dxa"/>
            <w:tcBorders>
              <w:top w:val="nil"/>
              <w:left w:val="nil"/>
              <w:bottom w:val="single" w:sz="4" w:space="0" w:color="auto"/>
              <w:right w:val="single" w:sz="4" w:space="0" w:color="auto"/>
            </w:tcBorders>
            <w:shd w:val="clear" w:color="auto" w:fill="auto"/>
            <w:vAlign w:val="center"/>
            <w:hideMark/>
          </w:tcPr>
          <w:p w14:paraId="154BFF03"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1F82D375"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78F70046" w14:textId="77777777" w:rsidR="00AD1894" w:rsidRPr="00F31644" w:rsidRDefault="00AD1894" w:rsidP="002423CF">
            <w:pPr>
              <w:spacing w:after="0"/>
              <w:jc w:val="right"/>
              <w:rPr>
                <w:lang w:eastAsia="el-GR"/>
              </w:rPr>
            </w:pPr>
          </w:p>
        </w:tc>
      </w:tr>
      <w:tr w:rsidR="00AD1894" w:rsidRPr="00F31644" w14:paraId="535A5796" w14:textId="77777777" w:rsidTr="002423CF">
        <w:trPr>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310CE46" w14:textId="77777777" w:rsidR="00AD1894" w:rsidRDefault="00AD1894" w:rsidP="002423CF">
            <w:pPr>
              <w:spacing w:after="0"/>
              <w:jc w:val="left"/>
              <w:rPr>
                <w:lang w:eastAsia="el-GR"/>
              </w:rPr>
            </w:pPr>
            <w:r w:rsidRPr="00F31644">
              <w:rPr>
                <w:lang w:eastAsia="el-GR"/>
              </w:rPr>
              <w:t>Ράμπα και κεφαλόσκαλο</w:t>
            </w:r>
          </w:p>
        </w:tc>
        <w:tc>
          <w:tcPr>
            <w:tcW w:w="1417" w:type="dxa"/>
            <w:tcBorders>
              <w:top w:val="nil"/>
              <w:left w:val="nil"/>
              <w:bottom w:val="single" w:sz="4" w:space="0" w:color="auto"/>
              <w:right w:val="single" w:sz="4" w:space="0" w:color="auto"/>
            </w:tcBorders>
            <w:shd w:val="clear" w:color="auto" w:fill="auto"/>
            <w:vAlign w:val="center"/>
            <w:hideMark/>
          </w:tcPr>
          <w:p w14:paraId="76C621A7" w14:textId="77777777" w:rsidR="00AD1894" w:rsidRPr="00F31644" w:rsidRDefault="00AD1894" w:rsidP="002423CF">
            <w:pPr>
              <w:spacing w:after="0"/>
              <w:jc w:val="center"/>
              <w:rPr>
                <w:lang w:eastAsia="el-GR"/>
              </w:rPr>
            </w:pPr>
            <w:r w:rsidRPr="00F31644">
              <w:rPr>
                <w:lang w:eastAsia="el-GR"/>
              </w:rPr>
              <w:t>τ.μ.</w:t>
            </w:r>
          </w:p>
        </w:tc>
        <w:tc>
          <w:tcPr>
            <w:tcW w:w="1276" w:type="dxa"/>
            <w:tcBorders>
              <w:top w:val="nil"/>
              <w:left w:val="nil"/>
              <w:bottom w:val="single" w:sz="4" w:space="0" w:color="auto"/>
              <w:right w:val="single" w:sz="4" w:space="0" w:color="auto"/>
            </w:tcBorders>
            <w:shd w:val="clear" w:color="auto" w:fill="auto"/>
            <w:vAlign w:val="center"/>
            <w:hideMark/>
          </w:tcPr>
          <w:p w14:paraId="2A05F5C9" w14:textId="77777777" w:rsidR="00AD1894" w:rsidRPr="00F31644" w:rsidRDefault="00AD1894" w:rsidP="002423CF">
            <w:pPr>
              <w:spacing w:after="0"/>
              <w:jc w:val="center"/>
              <w:rPr>
                <w:lang w:eastAsia="el-GR"/>
              </w:rPr>
            </w:pPr>
            <w:r w:rsidRPr="00F31644">
              <w:rPr>
                <w:lang w:eastAsia="el-GR"/>
              </w:rPr>
              <w:t>11,8</w:t>
            </w:r>
          </w:p>
        </w:tc>
        <w:tc>
          <w:tcPr>
            <w:tcW w:w="1276" w:type="dxa"/>
            <w:tcBorders>
              <w:top w:val="nil"/>
              <w:left w:val="nil"/>
              <w:bottom w:val="single" w:sz="4" w:space="0" w:color="auto"/>
              <w:right w:val="single" w:sz="4" w:space="0" w:color="auto"/>
            </w:tcBorders>
            <w:shd w:val="clear" w:color="auto" w:fill="auto"/>
            <w:vAlign w:val="center"/>
            <w:hideMark/>
          </w:tcPr>
          <w:p w14:paraId="41B2EC12"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08175665"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025A0ABB" w14:textId="77777777" w:rsidR="00AD1894" w:rsidRPr="00F31644" w:rsidRDefault="00AD1894" w:rsidP="002423CF">
            <w:pPr>
              <w:spacing w:after="0"/>
              <w:jc w:val="right"/>
              <w:rPr>
                <w:lang w:eastAsia="el-GR"/>
              </w:rPr>
            </w:pPr>
          </w:p>
        </w:tc>
      </w:tr>
      <w:tr w:rsidR="00AD1894" w:rsidRPr="00F31644" w14:paraId="76979CF5" w14:textId="77777777" w:rsidTr="002423CF">
        <w:trPr>
          <w:trHeight w:val="46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BDF036A" w14:textId="77777777" w:rsidR="00AD1894" w:rsidRDefault="00AD1894" w:rsidP="002423CF">
            <w:pPr>
              <w:spacing w:after="0"/>
              <w:jc w:val="left"/>
              <w:rPr>
                <w:lang w:eastAsia="el-GR"/>
              </w:rPr>
            </w:pPr>
            <w:r w:rsidRPr="00F31644">
              <w:rPr>
                <w:lang w:eastAsia="el-GR"/>
              </w:rPr>
              <w:t>Βάψιμο /συντήρηση WC</w:t>
            </w:r>
          </w:p>
        </w:tc>
        <w:tc>
          <w:tcPr>
            <w:tcW w:w="1417" w:type="dxa"/>
            <w:tcBorders>
              <w:top w:val="nil"/>
              <w:left w:val="nil"/>
              <w:bottom w:val="single" w:sz="4" w:space="0" w:color="auto"/>
              <w:right w:val="single" w:sz="4" w:space="0" w:color="auto"/>
            </w:tcBorders>
            <w:shd w:val="clear" w:color="auto" w:fill="auto"/>
            <w:vAlign w:val="center"/>
            <w:hideMark/>
          </w:tcPr>
          <w:p w14:paraId="4592D5E5" w14:textId="77777777" w:rsidR="00AD1894" w:rsidRPr="00F31644" w:rsidRDefault="00AD1894" w:rsidP="002423CF">
            <w:pPr>
              <w:spacing w:after="0"/>
              <w:jc w:val="center"/>
              <w:rPr>
                <w:lang w:eastAsia="el-GR"/>
              </w:rPr>
            </w:pPr>
            <w:r w:rsidRPr="00F31644">
              <w:rPr>
                <w:lang w:eastAsia="el-GR"/>
              </w:rPr>
              <w:t>Κατ’αποκοπή</w:t>
            </w:r>
          </w:p>
        </w:tc>
        <w:tc>
          <w:tcPr>
            <w:tcW w:w="1276" w:type="dxa"/>
            <w:tcBorders>
              <w:top w:val="nil"/>
              <w:left w:val="nil"/>
              <w:bottom w:val="single" w:sz="4" w:space="0" w:color="auto"/>
              <w:right w:val="single" w:sz="4" w:space="0" w:color="auto"/>
            </w:tcBorders>
            <w:shd w:val="clear" w:color="auto" w:fill="auto"/>
            <w:vAlign w:val="center"/>
            <w:hideMark/>
          </w:tcPr>
          <w:p w14:paraId="2D248A9C" w14:textId="77777777" w:rsidR="00AD1894" w:rsidRPr="00F31644" w:rsidRDefault="00AD1894" w:rsidP="002423CF">
            <w:pPr>
              <w:spacing w:after="0"/>
              <w:jc w:val="center"/>
              <w:rPr>
                <w:lang w:eastAsia="el-GR"/>
              </w:rPr>
            </w:pPr>
            <w:r w:rsidRPr="00F31644">
              <w:rPr>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6DE64308"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35A68B3C"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5138440E" w14:textId="77777777" w:rsidR="00AD1894" w:rsidRPr="00F31644" w:rsidRDefault="00AD1894" w:rsidP="002423CF">
            <w:pPr>
              <w:spacing w:after="0"/>
              <w:jc w:val="right"/>
              <w:rPr>
                <w:lang w:eastAsia="el-GR"/>
              </w:rPr>
            </w:pPr>
          </w:p>
        </w:tc>
      </w:tr>
      <w:tr w:rsidR="00AD1894" w:rsidRPr="00F31644" w14:paraId="15AB2DBA" w14:textId="77777777" w:rsidTr="002423CF">
        <w:trPr>
          <w:trHeight w:val="42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16D54F9" w14:textId="77777777" w:rsidR="00AD1894" w:rsidRDefault="00AD1894" w:rsidP="002423CF">
            <w:pPr>
              <w:spacing w:after="0"/>
              <w:jc w:val="left"/>
              <w:rPr>
                <w:lang w:eastAsia="el-GR"/>
              </w:rPr>
            </w:pPr>
            <w:r w:rsidRPr="00F31644">
              <w:rPr>
                <w:lang w:eastAsia="el-GR"/>
              </w:rPr>
              <w:t>Τραπεζοπάγκοι</w:t>
            </w:r>
          </w:p>
        </w:tc>
        <w:tc>
          <w:tcPr>
            <w:tcW w:w="1417" w:type="dxa"/>
            <w:tcBorders>
              <w:top w:val="nil"/>
              <w:left w:val="nil"/>
              <w:bottom w:val="single" w:sz="4" w:space="0" w:color="auto"/>
              <w:right w:val="single" w:sz="4" w:space="0" w:color="auto"/>
            </w:tcBorders>
            <w:shd w:val="clear" w:color="auto" w:fill="auto"/>
            <w:vAlign w:val="center"/>
            <w:hideMark/>
          </w:tcPr>
          <w:p w14:paraId="4A619293" w14:textId="77777777" w:rsidR="00AD1894" w:rsidRPr="00F31644" w:rsidRDefault="00AD1894" w:rsidP="002423CF">
            <w:pPr>
              <w:spacing w:after="0"/>
              <w:jc w:val="center"/>
              <w:rPr>
                <w:lang w:eastAsia="el-GR"/>
              </w:rPr>
            </w:pPr>
            <w:r w:rsidRPr="00F31644">
              <w:rPr>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1C40DB22" w14:textId="77777777" w:rsidR="00AD1894" w:rsidRPr="00F31644" w:rsidRDefault="00AD1894" w:rsidP="002423CF">
            <w:pPr>
              <w:spacing w:after="0"/>
              <w:jc w:val="center"/>
              <w:rPr>
                <w:lang w:eastAsia="el-GR"/>
              </w:rPr>
            </w:pPr>
            <w:r w:rsidRPr="00F31644">
              <w:rPr>
                <w:lang w:eastAsia="el-GR"/>
              </w:rPr>
              <w:t>4</w:t>
            </w:r>
          </w:p>
        </w:tc>
        <w:tc>
          <w:tcPr>
            <w:tcW w:w="1276" w:type="dxa"/>
            <w:tcBorders>
              <w:top w:val="nil"/>
              <w:left w:val="nil"/>
              <w:bottom w:val="single" w:sz="4" w:space="0" w:color="auto"/>
              <w:right w:val="single" w:sz="4" w:space="0" w:color="auto"/>
            </w:tcBorders>
            <w:shd w:val="clear" w:color="auto" w:fill="auto"/>
            <w:vAlign w:val="center"/>
            <w:hideMark/>
          </w:tcPr>
          <w:p w14:paraId="7F2376FF"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0E991810"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223CE85E" w14:textId="77777777" w:rsidR="00AD1894" w:rsidRPr="00F31644" w:rsidRDefault="00AD1894" w:rsidP="002423CF">
            <w:pPr>
              <w:spacing w:after="0"/>
              <w:jc w:val="right"/>
              <w:rPr>
                <w:lang w:eastAsia="el-GR"/>
              </w:rPr>
            </w:pPr>
          </w:p>
        </w:tc>
      </w:tr>
      <w:tr w:rsidR="00AD1894" w:rsidRPr="00F31644" w14:paraId="52AB9DE6" w14:textId="77777777" w:rsidTr="002423CF">
        <w:trPr>
          <w:trHeight w:val="553"/>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305E84C" w14:textId="77777777" w:rsidR="00AD1894" w:rsidRDefault="00AD1894" w:rsidP="002423CF">
            <w:pPr>
              <w:spacing w:after="0"/>
              <w:jc w:val="left"/>
              <w:rPr>
                <w:lang w:eastAsia="el-GR"/>
              </w:rPr>
            </w:pPr>
            <w:r w:rsidRPr="00F31644">
              <w:rPr>
                <w:lang w:eastAsia="el-GR"/>
              </w:rPr>
              <w:t>Εξοπλισμός WC</w:t>
            </w:r>
          </w:p>
        </w:tc>
        <w:tc>
          <w:tcPr>
            <w:tcW w:w="1417" w:type="dxa"/>
            <w:tcBorders>
              <w:top w:val="nil"/>
              <w:left w:val="nil"/>
              <w:bottom w:val="single" w:sz="4" w:space="0" w:color="auto"/>
              <w:right w:val="single" w:sz="4" w:space="0" w:color="auto"/>
            </w:tcBorders>
            <w:shd w:val="clear" w:color="auto" w:fill="auto"/>
            <w:vAlign w:val="center"/>
            <w:hideMark/>
          </w:tcPr>
          <w:p w14:paraId="74ADA07F" w14:textId="77777777" w:rsidR="00AD1894" w:rsidRPr="00F31644" w:rsidRDefault="00AD1894" w:rsidP="002423CF">
            <w:pPr>
              <w:spacing w:after="0"/>
              <w:jc w:val="center"/>
              <w:rPr>
                <w:lang w:eastAsia="el-GR"/>
              </w:rPr>
            </w:pPr>
            <w:r w:rsidRPr="00F31644">
              <w:rPr>
                <w:lang w:eastAsia="el-GR"/>
              </w:rPr>
              <w:t>Κατ’αποκοπή</w:t>
            </w:r>
          </w:p>
        </w:tc>
        <w:tc>
          <w:tcPr>
            <w:tcW w:w="1276" w:type="dxa"/>
            <w:tcBorders>
              <w:top w:val="nil"/>
              <w:left w:val="nil"/>
              <w:bottom w:val="single" w:sz="4" w:space="0" w:color="auto"/>
              <w:right w:val="single" w:sz="4" w:space="0" w:color="auto"/>
            </w:tcBorders>
            <w:shd w:val="clear" w:color="auto" w:fill="auto"/>
            <w:vAlign w:val="center"/>
            <w:hideMark/>
          </w:tcPr>
          <w:p w14:paraId="43F30FC3" w14:textId="77777777" w:rsidR="00AD1894" w:rsidRPr="00F31644" w:rsidRDefault="00AD1894" w:rsidP="002423CF">
            <w:pPr>
              <w:spacing w:after="0"/>
              <w:jc w:val="center"/>
              <w:rPr>
                <w:lang w:eastAsia="el-GR"/>
              </w:rPr>
            </w:pPr>
            <w:r w:rsidRPr="00F31644">
              <w:rPr>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5EB08DC5" w14:textId="77777777" w:rsidR="00AD1894" w:rsidRPr="00F31644" w:rsidRDefault="00AD1894" w:rsidP="002423CF">
            <w:pPr>
              <w:spacing w:after="0"/>
              <w:jc w:val="right"/>
              <w:rPr>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363BA7EB" w14:textId="77777777" w:rsidR="00AD1894" w:rsidRPr="00F31644" w:rsidRDefault="00AD1894" w:rsidP="002423CF">
            <w:pPr>
              <w:spacing w:after="0"/>
              <w:jc w:val="right"/>
              <w:rPr>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29A5A4AF" w14:textId="77777777" w:rsidR="00AD1894" w:rsidRPr="00F31644" w:rsidRDefault="00AD1894" w:rsidP="002423CF">
            <w:pPr>
              <w:spacing w:after="0"/>
              <w:jc w:val="right"/>
              <w:rPr>
                <w:lang w:eastAsia="el-GR"/>
              </w:rPr>
            </w:pPr>
          </w:p>
        </w:tc>
      </w:tr>
      <w:tr w:rsidR="00AD1894" w:rsidRPr="00AD1894" w14:paraId="3E5BB8FD" w14:textId="77777777" w:rsidTr="002423CF">
        <w:trPr>
          <w:trHeight w:val="557"/>
        </w:trPr>
        <w:tc>
          <w:tcPr>
            <w:tcW w:w="9639" w:type="dxa"/>
            <w:gridSpan w:val="6"/>
            <w:tcBorders>
              <w:top w:val="nil"/>
              <w:left w:val="single" w:sz="4" w:space="0" w:color="auto"/>
              <w:bottom w:val="single" w:sz="4" w:space="0" w:color="auto"/>
              <w:right w:val="single" w:sz="4" w:space="0" w:color="auto"/>
            </w:tcBorders>
            <w:shd w:val="clear" w:color="auto" w:fill="auto"/>
            <w:vAlign w:val="center"/>
            <w:hideMark/>
          </w:tcPr>
          <w:p w14:paraId="1CD54F9B" w14:textId="77777777" w:rsidR="00AD1894" w:rsidRDefault="00AD1894" w:rsidP="002423CF">
            <w:pPr>
              <w:spacing w:before="120"/>
              <w:ind w:left="6555"/>
              <w:jc w:val="left"/>
              <w:rPr>
                <w:lang w:val="el-GR" w:eastAsia="el-GR"/>
              </w:rPr>
            </w:pPr>
            <w:r w:rsidRPr="005C2109">
              <w:rPr>
                <w:rFonts w:cstheme="minorHAnsi"/>
                <w:b/>
                <w:bCs/>
                <w:lang w:val="el-GR"/>
              </w:rPr>
              <w:t>ΜΕΡΙΚΟ ΣΥΝΟΛΟ:</w:t>
            </w:r>
            <w:r w:rsidRPr="005C2109">
              <w:rPr>
                <w:b/>
                <w:lang w:val="el-GR" w:eastAsia="el-GR"/>
              </w:rPr>
              <w:t xml:space="preserve">      </w:t>
            </w:r>
            <w:r>
              <w:rPr>
                <w:b/>
                <w:lang w:val="el-GR" w:eastAsia="el-GR"/>
              </w:rPr>
              <w:t xml:space="preserve">                 </w:t>
            </w:r>
            <w:r w:rsidRPr="005C2109">
              <w:rPr>
                <w:rFonts w:cstheme="minorHAnsi"/>
                <w:b/>
                <w:bCs/>
                <w:lang w:val="el-GR"/>
              </w:rPr>
              <w:t xml:space="preserve">Φ.Π.Α. (24%):                                                                         ΓΕΝΙΚΟ ΣΥΝΟΛΟ:          </w:t>
            </w:r>
            <w:r w:rsidRPr="005C2109">
              <w:rPr>
                <w:b/>
                <w:lang w:val="el-GR" w:eastAsia="el-GR"/>
              </w:rPr>
              <w:t xml:space="preserve">  </w:t>
            </w:r>
          </w:p>
        </w:tc>
      </w:tr>
    </w:tbl>
    <w:p w14:paraId="5FD486EB" w14:textId="77777777" w:rsidR="00AD1894" w:rsidRDefault="00AD1894" w:rsidP="00AD1894">
      <w:pPr>
        <w:spacing w:line="264" w:lineRule="auto"/>
        <w:rPr>
          <w:rFonts w:cs="Arial"/>
          <w:lang w:val="el-GR"/>
        </w:rPr>
      </w:pPr>
    </w:p>
    <w:p w14:paraId="7748CA5F" w14:textId="77777777" w:rsidR="00AD1894" w:rsidRDefault="00AD1894" w:rsidP="00AD1894">
      <w:pPr>
        <w:spacing w:line="264" w:lineRule="auto"/>
        <w:rPr>
          <w:rFonts w:cs="Arial"/>
          <w:lang w:val="el-GR"/>
        </w:rPr>
      </w:pPr>
    </w:p>
    <w:p w14:paraId="3E889905" w14:textId="77777777" w:rsidR="00AD1894" w:rsidRDefault="00AD1894" w:rsidP="00AD1894">
      <w:pPr>
        <w:spacing w:line="264" w:lineRule="auto"/>
        <w:rPr>
          <w:rFonts w:cs="Arial"/>
          <w:lang w:val="el-GR"/>
        </w:rPr>
      </w:pPr>
    </w:p>
    <w:p w14:paraId="19632E0F" w14:textId="77777777" w:rsidR="00AD1894" w:rsidRDefault="00AD1894" w:rsidP="00AD1894">
      <w:pPr>
        <w:spacing w:line="264" w:lineRule="auto"/>
        <w:rPr>
          <w:rFonts w:cs="Arial"/>
          <w:lang w:val="el-GR"/>
        </w:rPr>
      </w:pPr>
    </w:p>
    <w:p w14:paraId="0CEAB5BE" w14:textId="77777777" w:rsidR="00AD1894" w:rsidRDefault="00AD1894" w:rsidP="00AD1894">
      <w:pPr>
        <w:spacing w:line="264" w:lineRule="auto"/>
        <w:rPr>
          <w:rFonts w:cs="Arial"/>
          <w:lang w:val="el-GR"/>
        </w:rPr>
      </w:pPr>
    </w:p>
    <w:p w14:paraId="234AE7A8" w14:textId="77777777" w:rsidR="00AD1894" w:rsidRDefault="00AD1894" w:rsidP="00AD1894">
      <w:pPr>
        <w:spacing w:line="264" w:lineRule="auto"/>
        <w:rPr>
          <w:rFonts w:cs="Arial"/>
          <w:lang w:val="el-GR"/>
        </w:rPr>
      </w:pPr>
    </w:p>
    <w:p w14:paraId="0BA5E343" w14:textId="77777777" w:rsidR="00AD1894" w:rsidRDefault="00AD1894" w:rsidP="00AD1894">
      <w:pPr>
        <w:spacing w:line="264" w:lineRule="auto"/>
        <w:rPr>
          <w:rFonts w:cs="Arial"/>
          <w:lang w:val="el-GR"/>
        </w:rPr>
      </w:pPr>
    </w:p>
    <w:p w14:paraId="760C42E6" w14:textId="77777777" w:rsidR="00AD1894" w:rsidRDefault="00AD1894" w:rsidP="00AD1894">
      <w:pPr>
        <w:spacing w:line="264" w:lineRule="auto"/>
        <w:rPr>
          <w:rFonts w:cs="Arial"/>
          <w:lang w:val="el-GR"/>
        </w:rPr>
      </w:pPr>
    </w:p>
    <w:p w14:paraId="4F6F6F49" w14:textId="77777777" w:rsidR="00AD1894" w:rsidRDefault="00AD1894" w:rsidP="00AD1894">
      <w:pPr>
        <w:spacing w:line="264" w:lineRule="auto"/>
        <w:rPr>
          <w:rFonts w:cs="Arial"/>
          <w:lang w:val="el-GR"/>
        </w:rPr>
      </w:pPr>
    </w:p>
    <w:p w14:paraId="010D1592" w14:textId="77777777" w:rsidR="00AD1894" w:rsidRDefault="00AD1894" w:rsidP="00AD1894">
      <w:pPr>
        <w:spacing w:line="264" w:lineRule="auto"/>
        <w:rPr>
          <w:rFonts w:cs="Arial"/>
          <w:lang w:val="el-GR"/>
        </w:rPr>
      </w:pPr>
    </w:p>
    <w:p w14:paraId="6E01318B" w14:textId="77777777" w:rsidR="00AD1894" w:rsidRDefault="00AD1894" w:rsidP="00AD1894">
      <w:pPr>
        <w:spacing w:line="264" w:lineRule="auto"/>
        <w:rPr>
          <w:rFonts w:cs="Arial"/>
          <w:lang w:val="el-GR"/>
        </w:rPr>
      </w:pPr>
    </w:p>
    <w:p w14:paraId="3ED6817B" w14:textId="77777777" w:rsidR="00AD1894" w:rsidRDefault="00AD1894" w:rsidP="00AD1894">
      <w:pPr>
        <w:spacing w:line="264" w:lineRule="auto"/>
        <w:rPr>
          <w:rFonts w:cs="Arial"/>
          <w:lang w:val="el-GR"/>
        </w:rPr>
      </w:pPr>
    </w:p>
    <w:p w14:paraId="463224EC" w14:textId="77777777" w:rsidR="00AD1894" w:rsidRDefault="00AD1894" w:rsidP="00AD1894">
      <w:pPr>
        <w:spacing w:line="264" w:lineRule="auto"/>
        <w:rPr>
          <w:rFonts w:cs="Arial"/>
          <w:lang w:val="el-GR"/>
        </w:rPr>
      </w:pPr>
    </w:p>
    <w:p w14:paraId="0CBF5864" w14:textId="77777777" w:rsidR="00AD1894" w:rsidRDefault="00AD1894" w:rsidP="00AD1894">
      <w:pPr>
        <w:spacing w:line="264" w:lineRule="auto"/>
        <w:rPr>
          <w:rFonts w:cs="Arial"/>
          <w:lang w:val="el-GR"/>
        </w:rPr>
      </w:pPr>
    </w:p>
    <w:p w14:paraId="23AEA1F6" w14:textId="77777777" w:rsidR="00AD1894" w:rsidRDefault="00AD1894" w:rsidP="00AD1894">
      <w:pPr>
        <w:spacing w:line="264" w:lineRule="auto"/>
        <w:rPr>
          <w:rFonts w:cs="Arial"/>
          <w:lang w:val="en-US"/>
        </w:rPr>
      </w:pPr>
    </w:p>
    <w:p w14:paraId="7D882597" w14:textId="77777777" w:rsidR="00AD1894" w:rsidRPr="00AD1894" w:rsidRDefault="00AD1894" w:rsidP="00AD1894">
      <w:pPr>
        <w:spacing w:line="264" w:lineRule="auto"/>
        <w:rPr>
          <w:rFonts w:cs="Arial"/>
          <w:lang w:val="en-US"/>
        </w:rPr>
      </w:pPr>
    </w:p>
    <w:p w14:paraId="6B172024" w14:textId="77777777" w:rsidR="00AD1894" w:rsidRDefault="00AD1894" w:rsidP="00AD1894">
      <w:pPr>
        <w:spacing w:line="264" w:lineRule="auto"/>
        <w:rPr>
          <w:rFonts w:cs="Arial"/>
          <w:lang w:val="el-GR"/>
        </w:rPr>
      </w:pPr>
    </w:p>
    <w:tbl>
      <w:tblPr>
        <w:tblW w:w="9639" w:type="dxa"/>
        <w:tblInd w:w="108" w:type="dxa"/>
        <w:tblLook w:val="04A0" w:firstRow="1" w:lastRow="0" w:firstColumn="1" w:lastColumn="0" w:noHBand="0" w:noVBand="1"/>
      </w:tblPr>
      <w:tblGrid>
        <w:gridCol w:w="2694"/>
        <w:gridCol w:w="1417"/>
        <w:gridCol w:w="1276"/>
        <w:gridCol w:w="1276"/>
        <w:gridCol w:w="1417"/>
        <w:gridCol w:w="1559"/>
      </w:tblGrid>
      <w:tr w:rsidR="00AD1894" w:rsidRPr="00F31644" w14:paraId="3330710B" w14:textId="77777777" w:rsidTr="002423CF">
        <w:trPr>
          <w:trHeight w:val="460"/>
        </w:trPr>
        <w:tc>
          <w:tcPr>
            <w:tcW w:w="9639" w:type="dxa"/>
            <w:gridSpan w:val="6"/>
            <w:tcBorders>
              <w:top w:val="nil"/>
              <w:left w:val="nil"/>
              <w:bottom w:val="nil"/>
              <w:right w:val="nil"/>
            </w:tcBorders>
            <w:shd w:val="clear" w:color="auto" w:fill="auto"/>
            <w:vAlign w:val="center"/>
            <w:hideMark/>
          </w:tcPr>
          <w:p w14:paraId="713902E1" w14:textId="77777777" w:rsidR="00AD1894" w:rsidRPr="00F31644" w:rsidRDefault="00AD1894" w:rsidP="002423CF">
            <w:pPr>
              <w:pStyle w:val="ListParagraph"/>
              <w:numPr>
                <w:ilvl w:val="0"/>
                <w:numId w:val="15"/>
              </w:numPr>
              <w:suppressAutoHyphens w:val="0"/>
              <w:spacing w:after="0"/>
              <w:jc w:val="left"/>
              <w:rPr>
                <w:b/>
                <w:bCs/>
                <w:color w:val="000000"/>
                <w:lang w:eastAsia="el-GR"/>
              </w:rPr>
            </w:pPr>
            <w:r w:rsidRPr="00F31644">
              <w:rPr>
                <w:b/>
                <w:bCs/>
                <w:color w:val="000000"/>
                <w:lang w:eastAsia="el-GR"/>
              </w:rPr>
              <w:t>Παραλία Μηλιές</w:t>
            </w:r>
          </w:p>
        </w:tc>
      </w:tr>
      <w:tr w:rsidR="00AD1894" w:rsidRPr="00AD1894" w14:paraId="07EE6A21" w14:textId="77777777" w:rsidTr="002423CF">
        <w:trPr>
          <w:trHeight w:val="1200"/>
        </w:trPr>
        <w:tc>
          <w:tcPr>
            <w:tcW w:w="269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6D7DD9" w14:textId="77777777" w:rsidR="00AD1894" w:rsidRPr="00F31644" w:rsidRDefault="00AD1894" w:rsidP="002423CF">
            <w:pPr>
              <w:spacing w:after="0"/>
              <w:jc w:val="center"/>
              <w:rPr>
                <w:b/>
                <w:bCs/>
                <w:color w:val="000000"/>
                <w:lang w:eastAsia="el-GR"/>
              </w:rPr>
            </w:pPr>
            <w:r w:rsidRPr="00F31644">
              <w:rPr>
                <w:b/>
                <w:bCs/>
                <w:color w:val="000000"/>
                <w:lang w:eastAsia="el-GR"/>
              </w:rPr>
              <w:t>Κόστος διαμορφώσεων και προμηθειών</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781D947" w14:textId="77777777" w:rsidR="00AD1894" w:rsidRPr="00F31644" w:rsidRDefault="00AD1894" w:rsidP="002423CF">
            <w:pPr>
              <w:spacing w:after="0"/>
              <w:jc w:val="center"/>
              <w:rPr>
                <w:b/>
                <w:bCs/>
                <w:color w:val="000000"/>
                <w:lang w:eastAsia="el-GR"/>
              </w:rPr>
            </w:pPr>
            <w:r w:rsidRPr="00F31644">
              <w:rPr>
                <w:b/>
                <w:bCs/>
                <w:color w:val="000000"/>
                <w:lang w:eastAsia="el-GR"/>
              </w:rPr>
              <w:t>Μονάδα μέτρησης</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2B7964C4" w14:textId="77777777" w:rsidR="00AD1894" w:rsidRPr="00F31644" w:rsidRDefault="00AD1894" w:rsidP="002423CF">
            <w:pPr>
              <w:spacing w:after="0"/>
              <w:jc w:val="center"/>
              <w:rPr>
                <w:b/>
                <w:bCs/>
                <w:color w:val="000000"/>
                <w:lang w:eastAsia="el-GR"/>
              </w:rPr>
            </w:pPr>
            <w:r w:rsidRPr="00F31644">
              <w:rPr>
                <w:b/>
                <w:bCs/>
                <w:color w:val="000000"/>
                <w:lang w:eastAsia="el-GR"/>
              </w:rPr>
              <w:t>Ποσότητες</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6B1B8339" w14:textId="77777777" w:rsidR="00AD1894" w:rsidRPr="00F31644" w:rsidRDefault="00AD1894" w:rsidP="002423CF">
            <w:pPr>
              <w:spacing w:after="0"/>
              <w:jc w:val="center"/>
              <w:rPr>
                <w:b/>
                <w:bCs/>
                <w:color w:val="000000"/>
                <w:lang w:eastAsia="el-GR"/>
              </w:rPr>
            </w:pPr>
            <w:r w:rsidRPr="00F31644">
              <w:rPr>
                <w:b/>
                <w:bCs/>
                <w:color w:val="000000"/>
                <w:lang w:eastAsia="el-GR"/>
              </w:rPr>
              <w:t>Τιμή μονάδας</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1986219D" w14:textId="77777777" w:rsidR="00AD1894" w:rsidRPr="00C6435B" w:rsidRDefault="00AD1894" w:rsidP="002423CF">
            <w:pPr>
              <w:spacing w:after="0"/>
              <w:jc w:val="center"/>
              <w:rPr>
                <w:b/>
                <w:bCs/>
                <w:color w:val="000000"/>
                <w:lang w:val="el-GR" w:eastAsia="el-GR"/>
              </w:rPr>
            </w:pPr>
            <w:r w:rsidRPr="005C2109">
              <w:rPr>
                <w:b/>
                <w:bCs/>
                <w:color w:val="000000"/>
                <w:lang w:val="el-GR" w:eastAsia="el-GR"/>
              </w:rPr>
              <w:t>Τιμή σε ευρώ χωρίς ΦΠΑ</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49C439E9" w14:textId="77777777" w:rsidR="00AD1894" w:rsidRPr="00C6435B" w:rsidRDefault="00AD1894" w:rsidP="002423CF">
            <w:pPr>
              <w:spacing w:after="0"/>
              <w:jc w:val="center"/>
              <w:rPr>
                <w:b/>
                <w:bCs/>
                <w:color w:val="000000"/>
                <w:lang w:val="el-GR" w:eastAsia="el-GR"/>
              </w:rPr>
            </w:pPr>
            <w:r w:rsidRPr="005C2109">
              <w:rPr>
                <w:b/>
                <w:bCs/>
                <w:color w:val="000000"/>
                <w:lang w:val="el-GR" w:eastAsia="el-GR"/>
              </w:rPr>
              <w:t>Τιμή σε ευρώ με ΦΠΑ</w:t>
            </w:r>
          </w:p>
        </w:tc>
      </w:tr>
      <w:tr w:rsidR="00AD1894" w:rsidRPr="00F31644" w14:paraId="166FEF58" w14:textId="77777777" w:rsidTr="002423CF">
        <w:trPr>
          <w:trHeight w:val="63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606A163B" w14:textId="77777777" w:rsidR="00AD1894" w:rsidRDefault="00AD1894" w:rsidP="002423CF">
            <w:pPr>
              <w:spacing w:after="0"/>
              <w:jc w:val="left"/>
              <w:rPr>
                <w:color w:val="000000"/>
                <w:lang w:eastAsia="el-GR"/>
              </w:rPr>
            </w:pPr>
            <w:r w:rsidRPr="00F31644">
              <w:rPr>
                <w:color w:val="000000"/>
                <w:lang w:eastAsia="el-GR"/>
              </w:rPr>
              <w:t xml:space="preserve">Χώροι στάθμευσης ΑΜΕΑ  </w:t>
            </w:r>
          </w:p>
        </w:tc>
        <w:tc>
          <w:tcPr>
            <w:tcW w:w="1417" w:type="dxa"/>
            <w:tcBorders>
              <w:top w:val="nil"/>
              <w:left w:val="nil"/>
              <w:bottom w:val="single" w:sz="4" w:space="0" w:color="auto"/>
              <w:right w:val="single" w:sz="4" w:space="0" w:color="auto"/>
            </w:tcBorders>
            <w:shd w:val="clear" w:color="auto" w:fill="auto"/>
            <w:vAlign w:val="center"/>
            <w:hideMark/>
          </w:tcPr>
          <w:p w14:paraId="60E3AFA5" w14:textId="77777777" w:rsidR="00AD1894" w:rsidRPr="00F31644" w:rsidRDefault="00AD1894" w:rsidP="002423CF">
            <w:pPr>
              <w:spacing w:after="0"/>
              <w:jc w:val="center"/>
              <w:rPr>
                <w:color w:val="000000"/>
                <w:lang w:eastAsia="el-GR"/>
              </w:rPr>
            </w:pPr>
            <w:r w:rsidRPr="00F31644">
              <w:rPr>
                <w:color w:val="000000"/>
                <w:lang w:eastAsia="el-GR"/>
              </w:rPr>
              <w:t>Σετ  των 2</w:t>
            </w:r>
          </w:p>
        </w:tc>
        <w:tc>
          <w:tcPr>
            <w:tcW w:w="1276" w:type="dxa"/>
            <w:tcBorders>
              <w:top w:val="nil"/>
              <w:left w:val="nil"/>
              <w:bottom w:val="single" w:sz="4" w:space="0" w:color="auto"/>
              <w:right w:val="single" w:sz="4" w:space="0" w:color="auto"/>
            </w:tcBorders>
            <w:shd w:val="clear" w:color="auto" w:fill="auto"/>
            <w:vAlign w:val="center"/>
            <w:hideMark/>
          </w:tcPr>
          <w:p w14:paraId="19D64175" w14:textId="77777777" w:rsidR="00AD1894" w:rsidRPr="00F31644" w:rsidRDefault="00AD1894" w:rsidP="002423CF">
            <w:pPr>
              <w:spacing w:after="0"/>
              <w:jc w:val="center"/>
              <w:rPr>
                <w:color w:val="000000"/>
                <w:lang w:eastAsia="el-GR"/>
              </w:rPr>
            </w:pPr>
            <w:r w:rsidRPr="00F31644">
              <w:rPr>
                <w:color w:val="000000"/>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4B99EA4A" w14:textId="77777777" w:rsidR="00AD1894" w:rsidRPr="00F31644" w:rsidRDefault="00AD1894" w:rsidP="002423CF">
            <w:pPr>
              <w:spacing w:after="0"/>
              <w:jc w:val="center"/>
              <w:rPr>
                <w:color w:val="000000"/>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6ABDE8FB" w14:textId="77777777" w:rsidR="00AD1894" w:rsidRPr="00F31644" w:rsidRDefault="00AD1894" w:rsidP="002423CF">
            <w:pPr>
              <w:spacing w:after="0"/>
              <w:jc w:val="right"/>
              <w:rPr>
                <w:color w:val="000000"/>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129FC5B2" w14:textId="77777777" w:rsidR="00AD1894" w:rsidRPr="00F31644" w:rsidRDefault="00AD1894" w:rsidP="002423CF">
            <w:pPr>
              <w:spacing w:after="0"/>
              <w:jc w:val="right"/>
              <w:rPr>
                <w:color w:val="000000"/>
                <w:lang w:eastAsia="el-GR"/>
              </w:rPr>
            </w:pPr>
          </w:p>
        </w:tc>
      </w:tr>
      <w:tr w:rsidR="00AD1894" w:rsidRPr="00F31644" w14:paraId="09169AF3" w14:textId="77777777" w:rsidTr="002423CF">
        <w:trPr>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F3DC6DA" w14:textId="77777777" w:rsidR="00AD1894" w:rsidRDefault="00AD1894" w:rsidP="002423CF">
            <w:pPr>
              <w:spacing w:after="0"/>
              <w:jc w:val="left"/>
              <w:rPr>
                <w:color w:val="000000"/>
                <w:lang w:eastAsia="el-GR"/>
              </w:rPr>
            </w:pPr>
            <w:r w:rsidRPr="00F31644">
              <w:rPr>
                <w:color w:val="000000"/>
                <w:lang w:eastAsia="el-GR"/>
              </w:rPr>
              <w:t>Πινακίδες σήμανσης</w:t>
            </w:r>
          </w:p>
        </w:tc>
        <w:tc>
          <w:tcPr>
            <w:tcW w:w="1417" w:type="dxa"/>
            <w:tcBorders>
              <w:top w:val="nil"/>
              <w:left w:val="nil"/>
              <w:bottom w:val="single" w:sz="4" w:space="0" w:color="auto"/>
              <w:right w:val="single" w:sz="4" w:space="0" w:color="auto"/>
            </w:tcBorders>
            <w:shd w:val="clear" w:color="auto" w:fill="auto"/>
            <w:vAlign w:val="center"/>
            <w:hideMark/>
          </w:tcPr>
          <w:p w14:paraId="600288C3" w14:textId="77777777" w:rsidR="00AD1894" w:rsidRPr="00F31644" w:rsidRDefault="00AD1894" w:rsidP="002423CF">
            <w:pPr>
              <w:spacing w:after="0"/>
              <w:jc w:val="center"/>
              <w:rPr>
                <w:color w:val="000000"/>
                <w:lang w:eastAsia="el-GR"/>
              </w:rPr>
            </w:pPr>
            <w:r w:rsidRPr="00F31644">
              <w:rPr>
                <w:color w:val="000000"/>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5C458C6F" w14:textId="77777777" w:rsidR="00AD1894" w:rsidRPr="00F31644" w:rsidRDefault="00AD1894" w:rsidP="002423CF">
            <w:pPr>
              <w:spacing w:after="0"/>
              <w:jc w:val="center"/>
              <w:rPr>
                <w:color w:val="000000"/>
                <w:lang w:eastAsia="el-GR"/>
              </w:rPr>
            </w:pPr>
            <w:r w:rsidRPr="00F31644">
              <w:rPr>
                <w:color w:val="000000"/>
                <w:lang w:eastAsia="el-GR"/>
              </w:rPr>
              <w:t>2</w:t>
            </w:r>
          </w:p>
        </w:tc>
        <w:tc>
          <w:tcPr>
            <w:tcW w:w="1276" w:type="dxa"/>
            <w:tcBorders>
              <w:top w:val="nil"/>
              <w:left w:val="nil"/>
              <w:bottom w:val="single" w:sz="4" w:space="0" w:color="auto"/>
              <w:right w:val="single" w:sz="4" w:space="0" w:color="auto"/>
            </w:tcBorders>
            <w:shd w:val="clear" w:color="auto" w:fill="auto"/>
            <w:vAlign w:val="center"/>
            <w:hideMark/>
          </w:tcPr>
          <w:p w14:paraId="7329783B" w14:textId="77777777" w:rsidR="00AD1894" w:rsidRPr="00F31644" w:rsidRDefault="00AD1894" w:rsidP="002423CF">
            <w:pPr>
              <w:spacing w:after="0"/>
              <w:jc w:val="center"/>
              <w:rPr>
                <w:color w:val="000000"/>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18F65D95" w14:textId="77777777" w:rsidR="00AD1894" w:rsidRPr="00F31644" w:rsidRDefault="00AD1894" w:rsidP="002423CF">
            <w:pPr>
              <w:spacing w:after="0"/>
              <w:jc w:val="right"/>
              <w:rPr>
                <w:color w:val="000000"/>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3E70D134" w14:textId="77777777" w:rsidR="00AD1894" w:rsidRPr="00F31644" w:rsidRDefault="00AD1894" w:rsidP="002423CF">
            <w:pPr>
              <w:spacing w:after="0"/>
              <w:jc w:val="right"/>
              <w:rPr>
                <w:color w:val="000000"/>
                <w:lang w:eastAsia="el-GR"/>
              </w:rPr>
            </w:pPr>
          </w:p>
        </w:tc>
      </w:tr>
      <w:tr w:rsidR="00AD1894" w:rsidRPr="00F31644" w14:paraId="741CFC3B" w14:textId="77777777" w:rsidTr="002423CF">
        <w:trPr>
          <w:trHeight w:val="1068"/>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434314B3" w14:textId="77777777" w:rsidR="00AD1894" w:rsidRDefault="00AD1894" w:rsidP="002423CF">
            <w:pPr>
              <w:spacing w:after="0"/>
              <w:jc w:val="left"/>
              <w:rPr>
                <w:color w:val="000000"/>
                <w:lang w:val="el-GR" w:eastAsia="el-GR"/>
              </w:rPr>
            </w:pPr>
            <w:r w:rsidRPr="005C2109">
              <w:rPr>
                <w:color w:val="000000"/>
                <w:lang w:val="el-GR" w:eastAsia="el-GR"/>
              </w:rPr>
              <w:t xml:space="preserve">Ενημερωτικές πινακίδες (Πινακίδες πληροφόρησης με </w:t>
            </w:r>
            <w:r w:rsidRPr="00F31644">
              <w:rPr>
                <w:color w:val="000000"/>
                <w:lang w:eastAsia="el-GR"/>
              </w:rPr>
              <w:t>QR</w:t>
            </w:r>
            <w:r w:rsidRPr="005C2109">
              <w:rPr>
                <w:color w:val="000000"/>
                <w:lang w:val="el-GR" w:eastAsia="el-GR"/>
              </w:rPr>
              <w:t xml:space="preserve"> </w:t>
            </w:r>
            <w:r w:rsidRPr="00F31644">
              <w:rPr>
                <w:color w:val="000000"/>
                <w:lang w:eastAsia="el-GR"/>
              </w:rPr>
              <w:t>codes</w:t>
            </w:r>
            <w:r w:rsidRPr="005C2109">
              <w:rPr>
                <w:color w:val="000000"/>
                <w:lang w:val="el-GR" w:eastAsia="el-GR"/>
              </w:rPr>
              <w:t>)</w:t>
            </w:r>
          </w:p>
        </w:tc>
        <w:tc>
          <w:tcPr>
            <w:tcW w:w="1417" w:type="dxa"/>
            <w:tcBorders>
              <w:top w:val="nil"/>
              <w:left w:val="nil"/>
              <w:bottom w:val="single" w:sz="4" w:space="0" w:color="auto"/>
              <w:right w:val="single" w:sz="4" w:space="0" w:color="auto"/>
            </w:tcBorders>
            <w:shd w:val="clear" w:color="auto" w:fill="auto"/>
            <w:vAlign w:val="center"/>
            <w:hideMark/>
          </w:tcPr>
          <w:p w14:paraId="7F7DE83F" w14:textId="77777777" w:rsidR="00AD1894" w:rsidRPr="00F31644" w:rsidRDefault="00AD1894" w:rsidP="002423CF">
            <w:pPr>
              <w:spacing w:after="0"/>
              <w:jc w:val="center"/>
              <w:rPr>
                <w:color w:val="000000"/>
                <w:lang w:eastAsia="el-GR"/>
              </w:rPr>
            </w:pPr>
            <w:r w:rsidRPr="00F31644">
              <w:rPr>
                <w:color w:val="000000"/>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1C43B532" w14:textId="77777777" w:rsidR="00AD1894" w:rsidRPr="00F31644" w:rsidRDefault="00AD1894" w:rsidP="002423CF">
            <w:pPr>
              <w:spacing w:after="0"/>
              <w:jc w:val="center"/>
              <w:rPr>
                <w:color w:val="000000"/>
                <w:lang w:eastAsia="el-GR"/>
              </w:rPr>
            </w:pPr>
            <w:r w:rsidRPr="00F31644">
              <w:rPr>
                <w:color w:val="000000"/>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6C8AFFD3" w14:textId="77777777" w:rsidR="00AD1894" w:rsidRPr="00F31644" w:rsidRDefault="00AD1894" w:rsidP="002423CF">
            <w:pPr>
              <w:spacing w:after="0"/>
              <w:jc w:val="center"/>
              <w:rPr>
                <w:color w:val="000000"/>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2B85387D" w14:textId="77777777" w:rsidR="00AD1894" w:rsidRPr="00F31644" w:rsidRDefault="00AD1894" w:rsidP="002423CF">
            <w:pPr>
              <w:spacing w:after="0"/>
              <w:jc w:val="right"/>
              <w:rPr>
                <w:color w:val="000000"/>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30D4F08C" w14:textId="77777777" w:rsidR="00AD1894" w:rsidRPr="00F31644" w:rsidRDefault="00AD1894" w:rsidP="002423CF">
            <w:pPr>
              <w:spacing w:after="0"/>
              <w:jc w:val="right"/>
              <w:rPr>
                <w:color w:val="000000"/>
                <w:lang w:eastAsia="el-GR"/>
              </w:rPr>
            </w:pPr>
          </w:p>
        </w:tc>
      </w:tr>
      <w:tr w:rsidR="00AD1894" w:rsidRPr="00F31644" w14:paraId="7FBFBBAE" w14:textId="77777777" w:rsidTr="002423CF">
        <w:trPr>
          <w:trHeight w:val="1131"/>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17054751" w14:textId="77777777" w:rsidR="00AD1894" w:rsidRDefault="00AD1894" w:rsidP="002423CF">
            <w:pPr>
              <w:spacing w:after="0"/>
              <w:jc w:val="left"/>
              <w:rPr>
                <w:color w:val="000000"/>
                <w:lang w:val="el-GR" w:eastAsia="el-GR"/>
              </w:rPr>
            </w:pPr>
            <w:r w:rsidRPr="005C2109">
              <w:rPr>
                <w:color w:val="000000"/>
                <w:lang w:val="el-GR" w:eastAsia="el-GR"/>
              </w:rPr>
              <w:t>Καμπίνα αποδυτηρίου και λουτρικών εγκαταστάσεων ΑμεΑ</w:t>
            </w:r>
          </w:p>
        </w:tc>
        <w:tc>
          <w:tcPr>
            <w:tcW w:w="1417" w:type="dxa"/>
            <w:tcBorders>
              <w:top w:val="nil"/>
              <w:left w:val="nil"/>
              <w:bottom w:val="single" w:sz="4" w:space="0" w:color="auto"/>
              <w:right w:val="single" w:sz="4" w:space="0" w:color="auto"/>
            </w:tcBorders>
            <w:shd w:val="clear" w:color="auto" w:fill="auto"/>
            <w:vAlign w:val="center"/>
            <w:hideMark/>
          </w:tcPr>
          <w:p w14:paraId="408DA6D9" w14:textId="77777777" w:rsidR="00AD1894" w:rsidRPr="00F31644" w:rsidRDefault="00AD1894" w:rsidP="002423CF">
            <w:pPr>
              <w:spacing w:after="0"/>
              <w:jc w:val="center"/>
              <w:rPr>
                <w:color w:val="000000"/>
                <w:lang w:eastAsia="el-GR"/>
              </w:rPr>
            </w:pPr>
            <w:r w:rsidRPr="00F31644">
              <w:rPr>
                <w:color w:val="000000"/>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1546A40F" w14:textId="77777777" w:rsidR="00AD1894" w:rsidRPr="00F31644" w:rsidRDefault="00AD1894" w:rsidP="002423CF">
            <w:pPr>
              <w:spacing w:after="0"/>
              <w:jc w:val="center"/>
              <w:rPr>
                <w:color w:val="000000"/>
                <w:lang w:eastAsia="el-GR"/>
              </w:rPr>
            </w:pPr>
            <w:r w:rsidRPr="00F31644">
              <w:rPr>
                <w:color w:val="000000"/>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52108307" w14:textId="77777777" w:rsidR="00AD1894" w:rsidRPr="00F31644" w:rsidRDefault="00AD1894" w:rsidP="002423CF">
            <w:pPr>
              <w:spacing w:after="0"/>
              <w:jc w:val="center"/>
              <w:rPr>
                <w:color w:val="000000"/>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5E7F8A7E" w14:textId="77777777" w:rsidR="00AD1894" w:rsidRPr="00F31644" w:rsidRDefault="00AD1894" w:rsidP="002423CF">
            <w:pPr>
              <w:spacing w:after="0"/>
              <w:jc w:val="right"/>
              <w:rPr>
                <w:color w:val="000000"/>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5DF0F3A4" w14:textId="77777777" w:rsidR="00AD1894" w:rsidRPr="00F31644" w:rsidRDefault="00AD1894" w:rsidP="002423CF">
            <w:pPr>
              <w:spacing w:after="0"/>
              <w:jc w:val="right"/>
              <w:rPr>
                <w:color w:val="000000"/>
                <w:lang w:eastAsia="el-GR"/>
              </w:rPr>
            </w:pPr>
          </w:p>
        </w:tc>
      </w:tr>
      <w:tr w:rsidR="00AD1894" w:rsidRPr="00F31644" w14:paraId="15CE9F01" w14:textId="77777777" w:rsidTr="002423CF">
        <w:trPr>
          <w:trHeight w:val="839"/>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799011FF" w14:textId="77777777" w:rsidR="00AD1894" w:rsidRDefault="00AD1894" w:rsidP="002423CF">
            <w:pPr>
              <w:spacing w:after="0"/>
              <w:jc w:val="left"/>
              <w:rPr>
                <w:color w:val="000000"/>
                <w:lang w:val="el-GR" w:eastAsia="el-GR"/>
              </w:rPr>
            </w:pPr>
            <w:r w:rsidRPr="005C2109">
              <w:rPr>
                <w:color w:val="000000"/>
                <w:lang w:val="el-GR" w:eastAsia="el-GR"/>
              </w:rPr>
              <w:t>Κινητή Χημική Τουαλέτα για ΑμεΑ</w:t>
            </w:r>
          </w:p>
        </w:tc>
        <w:tc>
          <w:tcPr>
            <w:tcW w:w="1417" w:type="dxa"/>
            <w:tcBorders>
              <w:top w:val="nil"/>
              <w:left w:val="nil"/>
              <w:bottom w:val="single" w:sz="4" w:space="0" w:color="auto"/>
              <w:right w:val="single" w:sz="4" w:space="0" w:color="auto"/>
            </w:tcBorders>
            <w:shd w:val="clear" w:color="auto" w:fill="auto"/>
            <w:vAlign w:val="center"/>
            <w:hideMark/>
          </w:tcPr>
          <w:p w14:paraId="270F535B" w14:textId="77777777" w:rsidR="00AD1894" w:rsidRPr="00F31644" w:rsidRDefault="00AD1894" w:rsidP="002423CF">
            <w:pPr>
              <w:spacing w:after="0"/>
              <w:jc w:val="center"/>
              <w:rPr>
                <w:color w:val="000000"/>
                <w:lang w:eastAsia="el-GR"/>
              </w:rPr>
            </w:pPr>
            <w:r w:rsidRPr="00F31644">
              <w:rPr>
                <w:color w:val="000000"/>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11FD9D4F" w14:textId="77777777" w:rsidR="00AD1894" w:rsidRPr="00F31644" w:rsidRDefault="00AD1894" w:rsidP="002423CF">
            <w:pPr>
              <w:spacing w:after="0"/>
              <w:jc w:val="center"/>
              <w:rPr>
                <w:color w:val="000000"/>
                <w:lang w:eastAsia="el-GR"/>
              </w:rPr>
            </w:pPr>
            <w:r w:rsidRPr="00F31644">
              <w:rPr>
                <w:color w:val="000000"/>
                <w:lang w:eastAsia="el-GR"/>
              </w:rPr>
              <w:t>1</w:t>
            </w:r>
          </w:p>
        </w:tc>
        <w:tc>
          <w:tcPr>
            <w:tcW w:w="1276" w:type="dxa"/>
            <w:tcBorders>
              <w:top w:val="nil"/>
              <w:left w:val="nil"/>
              <w:bottom w:val="single" w:sz="4" w:space="0" w:color="auto"/>
              <w:right w:val="single" w:sz="4" w:space="0" w:color="auto"/>
            </w:tcBorders>
            <w:shd w:val="clear" w:color="auto" w:fill="auto"/>
            <w:vAlign w:val="center"/>
            <w:hideMark/>
          </w:tcPr>
          <w:p w14:paraId="49888B9B" w14:textId="77777777" w:rsidR="00AD1894" w:rsidRPr="00F31644" w:rsidRDefault="00AD1894" w:rsidP="002423CF">
            <w:pPr>
              <w:spacing w:after="0"/>
              <w:jc w:val="center"/>
              <w:rPr>
                <w:color w:val="000000"/>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1660A416" w14:textId="77777777" w:rsidR="00AD1894" w:rsidRPr="00F31644" w:rsidRDefault="00AD1894" w:rsidP="002423CF">
            <w:pPr>
              <w:spacing w:after="0"/>
              <w:jc w:val="right"/>
              <w:rPr>
                <w:color w:val="000000"/>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14838D40" w14:textId="77777777" w:rsidR="00AD1894" w:rsidRPr="00F31644" w:rsidRDefault="00AD1894" w:rsidP="002423CF">
            <w:pPr>
              <w:spacing w:after="0"/>
              <w:jc w:val="right"/>
              <w:rPr>
                <w:color w:val="000000"/>
                <w:lang w:eastAsia="el-GR"/>
              </w:rPr>
            </w:pPr>
          </w:p>
        </w:tc>
      </w:tr>
      <w:tr w:rsidR="00AD1894" w:rsidRPr="00F31644" w14:paraId="3FD141AC" w14:textId="77777777" w:rsidTr="002423CF">
        <w:trPr>
          <w:trHeight w:val="1064"/>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32B6992B" w14:textId="77777777" w:rsidR="00AD1894" w:rsidRDefault="00AD1894" w:rsidP="002423CF">
            <w:pPr>
              <w:spacing w:after="0"/>
              <w:jc w:val="left"/>
              <w:rPr>
                <w:color w:val="000000"/>
                <w:lang w:val="el-GR" w:eastAsia="el-GR"/>
              </w:rPr>
            </w:pPr>
            <w:r w:rsidRPr="005C2109">
              <w:rPr>
                <w:color w:val="000000"/>
                <w:lang w:val="el-GR" w:eastAsia="el-GR"/>
              </w:rPr>
              <w:t>Ξύλινος διάδρομος παραλίας για πρόσβαση ΑμεΑ</w:t>
            </w:r>
          </w:p>
        </w:tc>
        <w:tc>
          <w:tcPr>
            <w:tcW w:w="1417" w:type="dxa"/>
            <w:tcBorders>
              <w:top w:val="nil"/>
              <w:left w:val="nil"/>
              <w:bottom w:val="single" w:sz="4" w:space="0" w:color="auto"/>
              <w:right w:val="single" w:sz="4" w:space="0" w:color="auto"/>
            </w:tcBorders>
            <w:shd w:val="clear" w:color="auto" w:fill="auto"/>
            <w:vAlign w:val="center"/>
            <w:hideMark/>
          </w:tcPr>
          <w:p w14:paraId="221EDC1E" w14:textId="77777777" w:rsidR="00AD1894" w:rsidRPr="00F31644" w:rsidRDefault="00AD1894" w:rsidP="002423CF">
            <w:pPr>
              <w:spacing w:after="0"/>
              <w:jc w:val="center"/>
              <w:rPr>
                <w:color w:val="000000"/>
                <w:lang w:eastAsia="el-GR"/>
              </w:rPr>
            </w:pPr>
            <w:r w:rsidRPr="00F31644">
              <w:rPr>
                <w:color w:val="000000"/>
                <w:lang w:eastAsia="el-GR"/>
              </w:rPr>
              <w:t>μ.μ</w:t>
            </w:r>
          </w:p>
        </w:tc>
        <w:tc>
          <w:tcPr>
            <w:tcW w:w="1276" w:type="dxa"/>
            <w:tcBorders>
              <w:top w:val="nil"/>
              <w:left w:val="nil"/>
              <w:bottom w:val="single" w:sz="4" w:space="0" w:color="auto"/>
              <w:right w:val="single" w:sz="4" w:space="0" w:color="auto"/>
            </w:tcBorders>
            <w:shd w:val="clear" w:color="auto" w:fill="auto"/>
            <w:vAlign w:val="center"/>
            <w:hideMark/>
          </w:tcPr>
          <w:p w14:paraId="14EF280B" w14:textId="77777777" w:rsidR="00AD1894" w:rsidRPr="00F31644" w:rsidRDefault="00AD1894" w:rsidP="002423CF">
            <w:pPr>
              <w:spacing w:after="0"/>
              <w:jc w:val="center"/>
              <w:rPr>
                <w:color w:val="000000"/>
                <w:lang w:eastAsia="el-GR"/>
              </w:rPr>
            </w:pPr>
            <w:r w:rsidRPr="00F31644">
              <w:rPr>
                <w:color w:val="000000"/>
                <w:lang w:eastAsia="el-GR"/>
              </w:rPr>
              <w:t>15</w:t>
            </w:r>
          </w:p>
        </w:tc>
        <w:tc>
          <w:tcPr>
            <w:tcW w:w="1276" w:type="dxa"/>
            <w:tcBorders>
              <w:top w:val="nil"/>
              <w:left w:val="nil"/>
              <w:bottom w:val="single" w:sz="4" w:space="0" w:color="auto"/>
              <w:right w:val="single" w:sz="4" w:space="0" w:color="auto"/>
            </w:tcBorders>
            <w:shd w:val="clear" w:color="auto" w:fill="auto"/>
            <w:vAlign w:val="center"/>
            <w:hideMark/>
          </w:tcPr>
          <w:p w14:paraId="35DFE9DD" w14:textId="77777777" w:rsidR="00AD1894" w:rsidRPr="00F31644" w:rsidRDefault="00AD1894" w:rsidP="002423CF">
            <w:pPr>
              <w:spacing w:after="0"/>
              <w:jc w:val="center"/>
              <w:rPr>
                <w:color w:val="000000"/>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6A1BA224" w14:textId="77777777" w:rsidR="00AD1894" w:rsidRPr="00F31644" w:rsidRDefault="00AD1894" w:rsidP="002423CF">
            <w:pPr>
              <w:spacing w:after="0"/>
              <w:jc w:val="right"/>
              <w:rPr>
                <w:color w:val="000000"/>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41283DA2" w14:textId="77777777" w:rsidR="00AD1894" w:rsidRPr="00F31644" w:rsidRDefault="00AD1894" w:rsidP="002423CF">
            <w:pPr>
              <w:spacing w:after="0"/>
              <w:jc w:val="right"/>
              <w:rPr>
                <w:color w:val="000000"/>
                <w:lang w:eastAsia="el-GR"/>
              </w:rPr>
            </w:pPr>
          </w:p>
        </w:tc>
      </w:tr>
      <w:tr w:rsidR="00AD1894" w:rsidRPr="00F31644" w14:paraId="7DCB9126" w14:textId="77777777" w:rsidTr="002423CF">
        <w:trPr>
          <w:trHeight w:val="698"/>
        </w:trPr>
        <w:tc>
          <w:tcPr>
            <w:tcW w:w="2694" w:type="dxa"/>
            <w:tcBorders>
              <w:top w:val="nil"/>
              <w:left w:val="single" w:sz="4" w:space="0" w:color="auto"/>
              <w:bottom w:val="single" w:sz="4" w:space="0" w:color="auto"/>
              <w:right w:val="single" w:sz="4" w:space="0" w:color="auto"/>
            </w:tcBorders>
            <w:shd w:val="clear" w:color="auto" w:fill="auto"/>
            <w:vAlign w:val="center"/>
            <w:hideMark/>
          </w:tcPr>
          <w:p w14:paraId="59D14ACF" w14:textId="77777777" w:rsidR="00AD1894" w:rsidRDefault="00AD1894" w:rsidP="002423CF">
            <w:pPr>
              <w:spacing w:after="0"/>
              <w:jc w:val="left"/>
              <w:rPr>
                <w:color w:val="000000"/>
                <w:lang w:eastAsia="el-GR"/>
              </w:rPr>
            </w:pPr>
            <w:r w:rsidRPr="00F31644">
              <w:rPr>
                <w:color w:val="000000"/>
                <w:lang w:eastAsia="el-GR"/>
              </w:rPr>
              <w:t>Αμφίβιο Αμαξίδιο άμμου ΑμεΑ</w:t>
            </w:r>
          </w:p>
        </w:tc>
        <w:tc>
          <w:tcPr>
            <w:tcW w:w="1417" w:type="dxa"/>
            <w:tcBorders>
              <w:top w:val="nil"/>
              <w:left w:val="nil"/>
              <w:bottom w:val="single" w:sz="4" w:space="0" w:color="auto"/>
              <w:right w:val="single" w:sz="4" w:space="0" w:color="auto"/>
            </w:tcBorders>
            <w:shd w:val="clear" w:color="auto" w:fill="auto"/>
            <w:vAlign w:val="center"/>
            <w:hideMark/>
          </w:tcPr>
          <w:p w14:paraId="4D2FD38C" w14:textId="77777777" w:rsidR="00AD1894" w:rsidRPr="00F31644" w:rsidRDefault="00AD1894" w:rsidP="002423CF">
            <w:pPr>
              <w:spacing w:after="0"/>
              <w:jc w:val="center"/>
              <w:rPr>
                <w:color w:val="000000"/>
                <w:lang w:eastAsia="el-GR"/>
              </w:rPr>
            </w:pPr>
            <w:r w:rsidRPr="00F31644">
              <w:rPr>
                <w:color w:val="000000"/>
                <w:lang w:eastAsia="el-GR"/>
              </w:rPr>
              <w:t>Τεμάχιο</w:t>
            </w:r>
          </w:p>
        </w:tc>
        <w:tc>
          <w:tcPr>
            <w:tcW w:w="1276" w:type="dxa"/>
            <w:tcBorders>
              <w:top w:val="nil"/>
              <w:left w:val="nil"/>
              <w:bottom w:val="single" w:sz="4" w:space="0" w:color="auto"/>
              <w:right w:val="single" w:sz="4" w:space="0" w:color="auto"/>
            </w:tcBorders>
            <w:shd w:val="clear" w:color="auto" w:fill="auto"/>
            <w:vAlign w:val="center"/>
            <w:hideMark/>
          </w:tcPr>
          <w:p w14:paraId="3ED36E5D" w14:textId="77777777" w:rsidR="00AD1894" w:rsidRPr="00F31644" w:rsidRDefault="00AD1894" w:rsidP="002423CF">
            <w:pPr>
              <w:spacing w:after="0"/>
              <w:jc w:val="center"/>
              <w:rPr>
                <w:color w:val="000000"/>
                <w:lang w:eastAsia="el-GR"/>
              </w:rPr>
            </w:pPr>
            <w:r w:rsidRPr="00F31644">
              <w:rPr>
                <w:color w:val="000000"/>
                <w:lang w:eastAsia="el-GR"/>
              </w:rPr>
              <w:t>2</w:t>
            </w:r>
          </w:p>
        </w:tc>
        <w:tc>
          <w:tcPr>
            <w:tcW w:w="1276" w:type="dxa"/>
            <w:tcBorders>
              <w:top w:val="nil"/>
              <w:left w:val="nil"/>
              <w:bottom w:val="single" w:sz="4" w:space="0" w:color="auto"/>
              <w:right w:val="single" w:sz="4" w:space="0" w:color="auto"/>
            </w:tcBorders>
            <w:shd w:val="clear" w:color="auto" w:fill="auto"/>
            <w:vAlign w:val="center"/>
            <w:hideMark/>
          </w:tcPr>
          <w:p w14:paraId="503DAAB8" w14:textId="77777777" w:rsidR="00AD1894" w:rsidRPr="00F31644" w:rsidRDefault="00AD1894" w:rsidP="002423CF">
            <w:pPr>
              <w:spacing w:after="0"/>
              <w:jc w:val="center"/>
              <w:rPr>
                <w:color w:val="000000"/>
                <w:lang w:eastAsia="el-GR"/>
              </w:rPr>
            </w:pPr>
          </w:p>
        </w:tc>
        <w:tc>
          <w:tcPr>
            <w:tcW w:w="1417" w:type="dxa"/>
            <w:tcBorders>
              <w:top w:val="nil"/>
              <w:left w:val="nil"/>
              <w:bottom w:val="single" w:sz="4" w:space="0" w:color="auto"/>
              <w:right w:val="single" w:sz="4" w:space="0" w:color="auto"/>
            </w:tcBorders>
            <w:shd w:val="clear" w:color="auto" w:fill="auto"/>
            <w:vAlign w:val="center"/>
            <w:hideMark/>
          </w:tcPr>
          <w:p w14:paraId="68CB32E0" w14:textId="77777777" w:rsidR="00AD1894" w:rsidRPr="00F31644" w:rsidRDefault="00AD1894" w:rsidP="002423CF">
            <w:pPr>
              <w:spacing w:after="0"/>
              <w:jc w:val="right"/>
              <w:rPr>
                <w:color w:val="000000"/>
                <w:lang w:eastAsia="el-GR"/>
              </w:rPr>
            </w:pPr>
          </w:p>
        </w:tc>
        <w:tc>
          <w:tcPr>
            <w:tcW w:w="1559" w:type="dxa"/>
            <w:tcBorders>
              <w:top w:val="nil"/>
              <w:left w:val="nil"/>
              <w:bottom w:val="single" w:sz="4" w:space="0" w:color="auto"/>
              <w:right w:val="single" w:sz="4" w:space="0" w:color="auto"/>
            </w:tcBorders>
            <w:shd w:val="clear" w:color="auto" w:fill="auto"/>
            <w:vAlign w:val="center"/>
            <w:hideMark/>
          </w:tcPr>
          <w:p w14:paraId="566BBA01" w14:textId="77777777" w:rsidR="00AD1894" w:rsidRPr="00F31644" w:rsidRDefault="00AD1894" w:rsidP="002423CF">
            <w:pPr>
              <w:spacing w:after="0"/>
              <w:jc w:val="right"/>
              <w:rPr>
                <w:color w:val="000000"/>
                <w:lang w:eastAsia="el-GR"/>
              </w:rPr>
            </w:pPr>
          </w:p>
        </w:tc>
      </w:tr>
      <w:tr w:rsidR="00AD1894" w:rsidRPr="00C52CA6" w14:paraId="1F0DD023" w14:textId="77777777" w:rsidTr="002423CF">
        <w:trPr>
          <w:trHeight w:val="900"/>
        </w:trPr>
        <w:tc>
          <w:tcPr>
            <w:tcW w:w="9639" w:type="dxa"/>
            <w:gridSpan w:val="6"/>
            <w:tcBorders>
              <w:top w:val="nil"/>
              <w:left w:val="single" w:sz="4" w:space="0" w:color="auto"/>
              <w:bottom w:val="single" w:sz="4" w:space="0" w:color="auto"/>
              <w:right w:val="single" w:sz="4" w:space="0" w:color="auto"/>
            </w:tcBorders>
            <w:shd w:val="clear" w:color="auto" w:fill="auto"/>
            <w:vAlign w:val="center"/>
            <w:hideMark/>
          </w:tcPr>
          <w:p w14:paraId="058C6860" w14:textId="77777777" w:rsidR="00AD1894" w:rsidRDefault="00AD1894" w:rsidP="002423CF">
            <w:pPr>
              <w:spacing w:before="120" w:after="0"/>
              <w:ind w:left="6555"/>
              <w:jc w:val="left"/>
              <w:rPr>
                <w:rFonts w:cstheme="minorHAnsi"/>
                <w:b/>
                <w:bCs/>
                <w:lang w:val="el-GR" w:eastAsia="el-GR"/>
              </w:rPr>
            </w:pPr>
            <w:r w:rsidRPr="005C2109">
              <w:rPr>
                <w:rFonts w:cstheme="minorHAnsi"/>
                <w:b/>
                <w:bCs/>
                <w:lang w:val="el-GR"/>
              </w:rPr>
              <w:t>ΜΕΡΙΚΟ ΣΥΝΟΛΟ:</w:t>
            </w:r>
            <w:r w:rsidRPr="005C2109">
              <w:rPr>
                <w:b/>
                <w:lang w:val="el-GR" w:eastAsia="el-GR"/>
              </w:rPr>
              <w:t xml:space="preserve">       </w:t>
            </w:r>
          </w:p>
          <w:p w14:paraId="768CF13B" w14:textId="77777777" w:rsidR="00AD1894" w:rsidRDefault="00AD1894" w:rsidP="002423CF">
            <w:pPr>
              <w:spacing w:after="0"/>
              <w:ind w:left="6555"/>
              <w:jc w:val="left"/>
              <w:rPr>
                <w:rFonts w:cstheme="minorHAnsi"/>
                <w:b/>
                <w:bCs/>
                <w:lang w:val="el-GR" w:eastAsia="el-GR"/>
              </w:rPr>
            </w:pPr>
            <w:r w:rsidRPr="005C2109">
              <w:rPr>
                <w:rFonts w:cstheme="minorHAnsi"/>
                <w:b/>
                <w:bCs/>
                <w:lang w:val="el-GR"/>
              </w:rPr>
              <w:t xml:space="preserve">Φ.Π.Α. (24%):      </w:t>
            </w:r>
          </w:p>
          <w:p w14:paraId="180F53C8" w14:textId="77777777" w:rsidR="00AD1894" w:rsidRDefault="00AD1894" w:rsidP="002423CF">
            <w:pPr>
              <w:ind w:left="6555"/>
              <w:jc w:val="left"/>
              <w:rPr>
                <w:color w:val="000000"/>
                <w:lang w:val="el-GR" w:eastAsia="el-GR"/>
              </w:rPr>
            </w:pPr>
            <w:r w:rsidRPr="005C2109">
              <w:rPr>
                <w:rFonts w:cstheme="minorHAnsi"/>
                <w:b/>
                <w:bCs/>
                <w:lang w:val="el-GR"/>
              </w:rPr>
              <w:t xml:space="preserve">ΓΕΝΙΚΟ ΣΥΝΟΛΟ:          </w:t>
            </w:r>
            <w:r w:rsidRPr="005C2109">
              <w:rPr>
                <w:b/>
                <w:lang w:val="el-GR" w:eastAsia="el-GR"/>
              </w:rPr>
              <w:t xml:space="preserve">  </w:t>
            </w:r>
          </w:p>
        </w:tc>
      </w:tr>
    </w:tbl>
    <w:p w14:paraId="6FF69632" w14:textId="77777777" w:rsidR="00AD1894" w:rsidRPr="00EF4237" w:rsidRDefault="00AD1894" w:rsidP="00AD1894">
      <w:pPr>
        <w:pStyle w:val="BodyText"/>
        <w:rPr>
          <w:sz w:val="20"/>
          <w:lang w:val="el-GR"/>
        </w:rPr>
      </w:pPr>
    </w:p>
    <w:p w14:paraId="61ECE0F1" w14:textId="77777777" w:rsidR="00AD1894" w:rsidRPr="00EF4237" w:rsidRDefault="00AD1894" w:rsidP="00AD1894">
      <w:pPr>
        <w:pStyle w:val="BodyText"/>
        <w:spacing w:before="8"/>
        <w:rPr>
          <w:sz w:val="18"/>
          <w:lang w:val="el-GR"/>
        </w:rPr>
      </w:pPr>
    </w:p>
    <w:p w14:paraId="577E633A" w14:textId="77777777" w:rsidR="00AD1894" w:rsidRPr="003A345C" w:rsidRDefault="00AD1894" w:rsidP="00AD1894">
      <w:pPr>
        <w:pStyle w:val="TableParagraph"/>
        <w:tabs>
          <w:tab w:val="center" w:pos="7938"/>
        </w:tabs>
        <w:spacing w:before="59"/>
        <w:rPr>
          <w:rFonts w:ascii="Calibri" w:hAnsi="Calibri"/>
          <w:b/>
          <w:kern w:val="22"/>
        </w:rPr>
      </w:pPr>
      <w:r w:rsidRPr="003A345C">
        <w:rPr>
          <w:rStyle w:val="1"/>
          <w:rFonts w:ascii="Calibri" w:hAnsi="Calibri"/>
          <w:kern w:val="22"/>
        </w:rPr>
        <w:t>Τόπος/ημερομηνία…………………………..</w:t>
      </w:r>
      <w:r w:rsidRPr="003A345C">
        <w:rPr>
          <w:rFonts w:ascii="Calibri" w:hAnsi="Calibri"/>
          <w:kern w:val="22"/>
        </w:rPr>
        <w:tab/>
      </w:r>
      <w:r w:rsidRPr="003A345C">
        <w:rPr>
          <w:rStyle w:val="1"/>
          <w:rFonts w:ascii="Calibri" w:hAnsi="Calibri"/>
          <w:b/>
          <w:bCs/>
          <w:kern w:val="22"/>
        </w:rPr>
        <w:t xml:space="preserve"> Προσφέρων</w:t>
      </w:r>
    </w:p>
    <w:p w14:paraId="26B19491" w14:textId="77777777" w:rsidR="00AD1894" w:rsidRPr="00EF4237" w:rsidRDefault="00AD1894" w:rsidP="00AD1894">
      <w:pPr>
        <w:pStyle w:val="BodyText"/>
        <w:rPr>
          <w:b/>
          <w:kern w:val="22"/>
          <w:lang w:val="el-GR"/>
        </w:rPr>
      </w:pPr>
    </w:p>
    <w:p w14:paraId="059D591E" w14:textId="77777777" w:rsidR="00AD1894" w:rsidRPr="00EF4237" w:rsidRDefault="00AD1894" w:rsidP="00AD1894">
      <w:pPr>
        <w:pStyle w:val="BodyText"/>
        <w:rPr>
          <w:b/>
          <w:kern w:val="22"/>
          <w:lang w:val="el-GR"/>
        </w:rPr>
      </w:pPr>
    </w:p>
    <w:p w14:paraId="00709098" w14:textId="77777777" w:rsidR="00346062" w:rsidRPr="00136073" w:rsidRDefault="00AD1894" w:rsidP="00346062">
      <w:pPr>
        <w:rPr>
          <w:rFonts w:asciiTheme="minorHAnsi" w:hAnsiTheme="minorHAnsi" w:cstheme="minorHAnsi"/>
          <w:b/>
          <w:sz w:val="20"/>
          <w:szCs w:val="20"/>
          <w:lang w:val="el-GR"/>
        </w:rPr>
      </w:pPr>
      <w:r w:rsidRPr="00EF4237">
        <w:rPr>
          <w:rStyle w:val="1"/>
          <w:b/>
          <w:bCs/>
          <w:kern w:val="22"/>
          <w:lang w:val="el-GR"/>
        </w:rPr>
        <w:tab/>
      </w:r>
      <w:r>
        <w:rPr>
          <w:rStyle w:val="1"/>
          <w:b/>
          <w:bCs/>
          <w:kern w:val="22"/>
          <w:lang w:val="el-GR"/>
        </w:rPr>
        <w:tab/>
      </w:r>
      <w:r>
        <w:rPr>
          <w:rStyle w:val="1"/>
          <w:b/>
          <w:bCs/>
          <w:kern w:val="22"/>
          <w:lang w:val="el-GR"/>
        </w:rPr>
        <w:tab/>
      </w:r>
      <w:r>
        <w:rPr>
          <w:rStyle w:val="1"/>
          <w:b/>
          <w:bCs/>
          <w:kern w:val="22"/>
          <w:lang w:val="el-GR"/>
        </w:rPr>
        <w:tab/>
      </w:r>
      <w:r>
        <w:rPr>
          <w:rStyle w:val="1"/>
          <w:b/>
          <w:bCs/>
          <w:kern w:val="22"/>
          <w:lang w:val="el-GR"/>
        </w:rPr>
        <w:tab/>
      </w:r>
      <w:r>
        <w:rPr>
          <w:rStyle w:val="1"/>
          <w:b/>
          <w:bCs/>
          <w:kern w:val="22"/>
          <w:lang w:val="el-GR"/>
        </w:rPr>
        <w:tab/>
      </w:r>
      <w:r>
        <w:rPr>
          <w:rStyle w:val="1"/>
          <w:b/>
          <w:bCs/>
          <w:kern w:val="22"/>
          <w:lang w:val="el-GR"/>
        </w:rPr>
        <w:tab/>
      </w:r>
      <w:r>
        <w:rPr>
          <w:rStyle w:val="1"/>
          <w:b/>
          <w:bCs/>
          <w:kern w:val="22"/>
          <w:lang w:val="el-GR"/>
        </w:rPr>
        <w:tab/>
      </w:r>
      <w:r>
        <w:rPr>
          <w:rStyle w:val="1"/>
          <w:b/>
          <w:bCs/>
          <w:kern w:val="22"/>
          <w:lang w:val="el-GR"/>
        </w:rPr>
        <w:tab/>
        <w:t xml:space="preserve">        </w:t>
      </w:r>
      <w:r w:rsidRPr="00EF4237">
        <w:rPr>
          <w:rStyle w:val="1"/>
          <w:b/>
          <w:bCs/>
          <w:kern w:val="22"/>
          <w:lang w:val="el-GR"/>
        </w:rPr>
        <w:t>(Υπογραφή – Σφραγίδα)</w:t>
      </w:r>
    </w:p>
    <w:p w14:paraId="7967CFA3" w14:textId="77777777" w:rsidR="005F6F60" w:rsidRDefault="005F6F60"/>
    <w:sectPr w:rsidR="005F6F60" w:rsidSect="00346062">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567" w:left="1134"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5F417" w14:textId="77777777" w:rsidR="00993618" w:rsidRDefault="00993618" w:rsidP="00346062">
      <w:pPr>
        <w:spacing w:after="0"/>
      </w:pPr>
      <w:r>
        <w:separator/>
      </w:r>
    </w:p>
  </w:endnote>
  <w:endnote w:type="continuationSeparator" w:id="0">
    <w:p w14:paraId="099F9583" w14:textId="77777777" w:rsidR="00993618" w:rsidRDefault="00993618" w:rsidP="003460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OpenSymbol">
    <w:panose1 w:val="020B0604020202020204"/>
    <w:charset w:val="00"/>
    <w:family w:val="auto"/>
    <w:pitch w:val="variable"/>
    <w:sig w:usb0="800000AF" w:usb1="1001ECEA" w:usb2="00000000" w:usb3="00000000" w:csb0="00000001"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0" w:usb2="00000000" w:usb3="00000000" w:csb0="0000009F" w:csb1="00000000"/>
  </w:font>
  <w:font w:name="Carlito">
    <w:altName w:val="Calibri"/>
    <w:panose1 w:val="020B0604020202020204"/>
    <w:charset w:val="A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8E262" w14:textId="77777777" w:rsidR="00FA2AD3" w:rsidRDefault="00FA2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330B" w14:textId="77777777" w:rsidR="003F3912" w:rsidRDefault="00993618">
    <w:pPr>
      <w:pStyle w:val="Footer"/>
      <w:spacing w:after="0"/>
      <w:jc w:val="center"/>
      <w:rPr>
        <w:sz w:val="12"/>
        <w:szCs w:val="12"/>
        <w:lang w:val="el-GR"/>
      </w:rPr>
    </w:pPr>
  </w:p>
  <w:p w14:paraId="2BE70796" w14:textId="77777777" w:rsidR="003F3912" w:rsidRDefault="00346062">
    <w:pPr>
      <w:pStyle w:val="Footer"/>
      <w:spacing w:after="0"/>
      <w:jc w:val="center"/>
    </w:pPr>
    <w:r>
      <w:rPr>
        <w:sz w:val="20"/>
        <w:szCs w:val="20"/>
        <w:lang w:val="el-GR"/>
      </w:rPr>
      <w:t xml:space="preserve">Σελίδα </w:t>
    </w:r>
    <w:r w:rsidR="00C50871">
      <w:rPr>
        <w:sz w:val="20"/>
        <w:szCs w:val="20"/>
      </w:rPr>
      <w:fldChar w:fldCharType="begin"/>
    </w:r>
    <w:r>
      <w:rPr>
        <w:sz w:val="20"/>
        <w:szCs w:val="20"/>
      </w:rPr>
      <w:instrText xml:space="preserve"> PAGE </w:instrText>
    </w:r>
    <w:r w:rsidR="00C50871">
      <w:rPr>
        <w:sz w:val="20"/>
        <w:szCs w:val="20"/>
      </w:rPr>
      <w:fldChar w:fldCharType="separate"/>
    </w:r>
    <w:r w:rsidR="00AD1894">
      <w:rPr>
        <w:noProof/>
        <w:sz w:val="20"/>
        <w:szCs w:val="20"/>
      </w:rPr>
      <w:t>8</w:t>
    </w:r>
    <w:r w:rsidR="00C50871">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6741" w14:textId="77777777" w:rsidR="003F3912" w:rsidRPr="00FC0E02" w:rsidRDefault="00346062" w:rsidP="00DE4D71">
    <w:pPr>
      <w:suppressAutoHyphens w:val="0"/>
      <w:spacing w:after="200" w:line="276" w:lineRule="auto"/>
      <w:jc w:val="center"/>
      <w:rPr>
        <w:rFonts w:asciiTheme="minorHAnsi" w:hAnsiTheme="minorHAnsi" w:cstheme="minorHAnsi"/>
        <w:lang w:val="el-GR"/>
      </w:rPr>
    </w:pPr>
    <w:r w:rsidRPr="00FD2630">
      <w:rPr>
        <w:rFonts w:asciiTheme="minorHAnsi" w:eastAsia="Calibri" w:hAnsiTheme="minorHAnsi" w:cstheme="minorHAnsi"/>
        <w:sz w:val="16"/>
        <w:szCs w:val="16"/>
        <w:lang w:val="el-GR" w:eastAsia="en-US"/>
      </w:rPr>
      <w:t xml:space="preserve">Η Πράξη συγχρηματοδοτείται από την Ευρωπαϊκή Ένωση και από εθνικούς πόρους των χωρών που συμμετέχουν </w:t>
    </w:r>
    <w:r w:rsidRPr="005C2109">
      <w:rPr>
        <w:rFonts w:asciiTheme="minorHAnsi" w:eastAsia="Calibri" w:hAnsiTheme="minorHAnsi" w:cstheme="minorHAnsi"/>
        <w:sz w:val="16"/>
        <w:szCs w:val="16"/>
        <w:lang w:val="el-GR" w:eastAsia="en-US"/>
      </w:rPr>
      <w:t xml:space="preserve">                                                                     </w:t>
    </w:r>
    <w:r w:rsidRPr="00FD2630">
      <w:rPr>
        <w:rFonts w:asciiTheme="minorHAnsi" w:eastAsia="Calibri" w:hAnsiTheme="minorHAnsi" w:cstheme="minorHAnsi"/>
        <w:sz w:val="16"/>
        <w:szCs w:val="16"/>
        <w:lang w:val="el-GR" w:eastAsia="en-US"/>
      </w:rPr>
      <w:t>στο Πρόγραμμα</w:t>
    </w:r>
    <w:r w:rsidRPr="005C2109">
      <w:rPr>
        <w:rFonts w:asciiTheme="minorHAnsi" w:eastAsia="Calibri" w:hAnsiTheme="minorHAnsi" w:cstheme="minorHAnsi"/>
        <w:sz w:val="16"/>
        <w:szCs w:val="16"/>
        <w:lang w:val="el-GR" w:eastAsia="en-US"/>
      </w:rPr>
      <w:t xml:space="preserve"> </w:t>
    </w:r>
    <w:r>
      <w:rPr>
        <w:rFonts w:asciiTheme="minorHAnsi" w:eastAsia="Calibri" w:hAnsiTheme="minorHAnsi" w:cstheme="minorHAnsi"/>
        <w:sz w:val="16"/>
        <w:szCs w:val="16"/>
        <w:lang w:val="el-GR" w:eastAsia="en-US"/>
      </w:rPr>
      <w:t>«</w:t>
    </w:r>
    <w:r w:rsidRPr="005C2109">
      <w:rPr>
        <w:rFonts w:eastAsia="Calibri"/>
        <w:sz w:val="16"/>
        <w:szCs w:val="16"/>
        <w:lang w:val="el-GR" w:eastAsia="en-US"/>
      </w:rPr>
      <w:t>Interreg V-A Greece-Bulgaria 2014-2020</w:t>
    </w:r>
    <w:r>
      <w:rPr>
        <w:rFonts w:eastAsia="Calibri"/>
        <w:sz w:val="16"/>
        <w:szCs w:val="16"/>
        <w:lang w:val="el-GR" w:eastAsia="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CEAA" w14:textId="77777777" w:rsidR="00993618" w:rsidRDefault="00993618" w:rsidP="00346062">
      <w:pPr>
        <w:spacing w:after="0"/>
      </w:pPr>
      <w:r>
        <w:separator/>
      </w:r>
    </w:p>
  </w:footnote>
  <w:footnote w:type="continuationSeparator" w:id="0">
    <w:p w14:paraId="5A2AD0E9" w14:textId="77777777" w:rsidR="00993618" w:rsidRDefault="00993618" w:rsidP="003460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6487" w14:textId="77777777" w:rsidR="00FA2AD3" w:rsidRDefault="00FA2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8EB9" w14:textId="77777777" w:rsidR="00FA2AD3" w:rsidRDefault="00FA2A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0BCD" w14:textId="77777777" w:rsidR="003F3912" w:rsidRDefault="00346062" w:rsidP="0011365D">
    <w:pPr>
      <w:pStyle w:val="Header"/>
    </w:pPr>
    <w:r>
      <w:rPr>
        <w:noProof/>
        <w:lang w:val="el-GR" w:eastAsia="el-GR"/>
      </w:rPr>
      <w:drawing>
        <wp:inline distT="0" distB="0" distL="0" distR="0" wp14:anchorId="537B92A3" wp14:editId="19A163ED">
          <wp:extent cx="2139415" cy="1024326"/>
          <wp:effectExtent l="0" t="0" r="0" b="0"/>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Εικόνα 2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39415" cy="1024326"/>
                  </a:xfrm>
                  <a:prstGeom prst="rect">
                    <a:avLst/>
                  </a:prstGeom>
                  <a:noFill/>
                  <a:ln>
                    <a:noFill/>
                  </a:ln>
                </pic:spPr>
              </pic:pic>
            </a:graphicData>
          </a:graphic>
        </wp:inline>
      </w:drawing>
    </w:r>
    <w:r>
      <w:t xml:space="preserve"> </w:t>
    </w:r>
    <w:r>
      <w:tab/>
    </w:r>
    <w:r>
      <w:tab/>
    </w:r>
    <w:r>
      <w:tab/>
    </w:r>
    <w:r>
      <w:rPr>
        <w:noProof/>
        <w:lang w:val="el-GR" w:eastAsia="el-GR"/>
      </w:rPr>
      <w:drawing>
        <wp:inline distT="0" distB="0" distL="0" distR="0" wp14:anchorId="3640C8C2" wp14:editId="49984CCD">
          <wp:extent cx="2819400" cy="1047750"/>
          <wp:effectExtent l="0" t="0" r="0" b="0"/>
          <wp:docPr id="39" name="Εικόνα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Εικόνα 39"/>
                  <pic:cNvPicPr>
                    <a:picLocks noChangeAspect="1" noChangeArrowheads="1"/>
                  </pic:cNvPicPr>
                </pic:nvPicPr>
                <pic:blipFill>
                  <a:blip r:embed="rId2">
                    <a:extLst>
                      <a:ext uri="{28A0092B-C50C-407E-A947-70E740481C1C}">
                        <a14:useLocalDpi xmlns:a14="http://schemas.microsoft.com/office/drawing/2010/main" val="0"/>
                      </a:ext>
                    </a:extLst>
                  </a:blip>
                  <a:srcRect t="301" b="301"/>
                  <a:stretch>
                    <a:fillRect/>
                  </a:stretch>
                </pic:blipFill>
                <pic:spPr bwMode="auto">
                  <a:xfrm>
                    <a:off x="0" y="0"/>
                    <a:ext cx="281940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3"/>
    <w:multiLevelType w:val="singleLevel"/>
    <w:tmpl w:val="00000003"/>
    <w:name w:val="WW8Num3"/>
    <w:lvl w:ilvl="0">
      <w:start w:val="1"/>
      <w:numFmt w:val="bullet"/>
      <w:lvlText w:val=""/>
      <w:lvlJc w:val="left"/>
      <w:pPr>
        <w:tabs>
          <w:tab w:val="num" w:pos="643"/>
        </w:tabs>
        <w:ind w:left="643" w:hanging="360"/>
      </w:pPr>
      <w:rPr>
        <w:rFonts w:ascii="Symbol" w:hAnsi="Symbol"/>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3" w15:restartNumberingAfterBreak="0">
    <w:nsid w:val="00000005"/>
    <w:multiLevelType w:val="singleLevel"/>
    <w:tmpl w:val="00000005"/>
    <w:name w:val="WW8Num5"/>
    <w:lvl w:ilvl="0">
      <w:start w:val="1"/>
      <w:numFmt w:val="bullet"/>
      <w:lvlText w:val=""/>
      <w:lvlJc w:val="left"/>
      <w:pPr>
        <w:tabs>
          <w:tab w:val="num" w:pos="397"/>
        </w:tabs>
        <w:ind w:left="397" w:hanging="397"/>
      </w:pPr>
      <w:rPr>
        <w:rFonts w:ascii="Webdings" w:hAnsi="Webdings"/>
        <w:color w:val="333399"/>
        <w:sz w:val="16"/>
      </w:rPr>
    </w:lvl>
  </w:abstractNum>
  <w:abstractNum w:abstractNumId="4" w15:restartNumberingAfterBreak="0">
    <w:nsid w:val="00000006"/>
    <w:multiLevelType w:val="singleLevel"/>
    <w:tmpl w:val="A2422988"/>
    <w:name w:val="WW8Num6"/>
    <w:lvl w:ilvl="0">
      <w:start w:val="1"/>
      <w:numFmt w:val="bullet"/>
      <w:lvlText w:val=""/>
      <w:lvlJc w:val="left"/>
      <w:pPr>
        <w:tabs>
          <w:tab w:val="num" w:pos="0"/>
        </w:tabs>
        <w:ind w:left="720" w:hanging="360"/>
      </w:pPr>
      <w:rPr>
        <w:rFonts w:ascii="Symbol" w:hAnsi="Symbol"/>
        <w:strike/>
        <w:color w:val="auto"/>
        <w:kern w:val="1"/>
        <w:position w:val="0"/>
        <w:sz w:val="24"/>
        <w:vertAlign w:val="baseline"/>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rFonts w:cs="Times New Roman"/>
        <w:b/>
        <w:bCs/>
        <w:sz w:val="22"/>
        <w:szCs w:val="22"/>
      </w:rPr>
    </w:lvl>
    <w:lvl w:ilvl="1">
      <w:start w:val="1"/>
      <w:numFmt w:val="decimal"/>
      <w:lvlText w:val="%2."/>
      <w:lvlJc w:val="left"/>
      <w:pPr>
        <w:tabs>
          <w:tab w:val="num" w:pos="1080"/>
        </w:tabs>
        <w:ind w:left="1080" w:hanging="360"/>
      </w:pPr>
      <w:rPr>
        <w:rFonts w:eastAsia="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olor w:val="5B9BD5"/>
      </w:rPr>
    </w:lvl>
    <w:lvl w:ilvl="1">
      <w:start w:val="1"/>
      <w:numFmt w:val="bullet"/>
      <w:lvlText w:val=""/>
      <w:lvlJc w:val="left"/>
      <w:pPr>
        <w:tabs>
          <w:tab w:val="num" w:pos="1080"/>
        </w:tabs>
        <w:ind w:left="1080" w:hanging="360"/>
      </w:pPr>
      <w:rPr>
        <w:rFonts w:ascii="Symbol" w:hAnsi="Symbol"/>
        <w:color w:val="5B9BD5"/>
      </w:rPr>
    </w:lvl>
    <w:lvl w:ilvl="2">
      <w:start w:val="1"/>
      <w:numFmt w:val="bullet"/>
      <w:lvlText w:val=""/>
      <w:lvlJc w:val="left"/>
      <w:pPr>
        <w:tabs>
          <w:tab w:val="num" w:pos="1440"/>
        </w:tabs>
        <w:ind w:left="1440" w:hanging="360"/>
      </w:pPr>
      <w:rPr>
        <w:rFonts w:ascii="Symbol" w:hAnsi="Symbol"/>
        <w:color w:val="5B9BD5"/>
      </w:rPr>
    </w:lvl>
    <w:lvl w:ilvl="3">
      <w:start w:val="1"/>
      <w:numFmt w:val="bullet"/>
      <w:lvlText w:val=""/>
      <w:lvlJc w:val="left"/>
      <w:pPr>
        <w:tabs>
          <w:tab w:val="num" w:pos="1800"/>
        </w:tabs>
        <w:ind w:left="1800" w:hanging="360"/>
      </w:pPr>
      <w:rPr>
        <w:rFonts w:ascii="Symbol" w:hAnsi="Symbol"/>
        <w:color w:val="5B9BD5"/>
      </w:rPr>
    </w:lvl>
    <w:lvl w:ilvl="4">
      <w:start w:val="1"/>
      <w:numFmt w:val="bullet"/>
      <w:lvlText w:val=""/>
      <w:lvlJc w:val="left"/>
      <w:pPr>
        <w:tabs>
          <w:tab w:val="num" w:pos="2160"/>
        </w:tabs>
        <w:ind w:left="2160" w:hanging="360"/>
      </w:pPr>
      <w:rPr>
        <w:rFonts w:ascii="Symbol" w:hAnsi="Symbol"/>
        <w:color w:val="5B9BD5"/>
      </w:rPr>
    </w:lvl>
    <w:lvl w:ilvl="5">
      <w:start w:val="1"/>
      <w:numFmt w:val="bullet"/>
      <w:lvlText w:val=""/>
      <w:lvlJc w:val="left"/>
      <w:pPr>
        <w:tabs>
          <w:tab w:val="num" w:pos="2520"/>
        </w:tabs>
        <w:ind w:left="2520" w:hanging="360"/>
      </w:pPr>
      <w:rPr>
        <w:rFonts w:ascii="Symbol" w:hAnsi="Symbol"/>
        <w:color w:val="5B9BD5"/>
      </w:rPr>
    </w:lvl>
    <w:lvl w:ilvl="6">
      <w:start w:val="1"/>
      <w:numFmt w:val="bullet"/>
      <w:lvlText w:val=""/>
      <w:lvlJc w:val="left"/>
      <w:pPr>
        <w:tabs>
          <w:tab w:val="num" w:pos="2880"/>
        </w:tabs>
        <w:ind w:left="2880" w:hanging="360"/>
      </w:pPr>
      <w:rPr>
        <w:rFonts w:ascii="Symbol" w:hAnsi="Symbol"/>
        <w:color w:val="5B9BD5"/>
      </w:rPr>
    </w:lvl>
    <w:lvl w:ilvl="7">
      <w:start w:val="1"/>
      <w:numFmt w:val="bullet"/>
      <w:lvlText w:val=""/>
      <w:lvlJc w:val="left"/>
      <w:pPr>
        <w:tabs>
          <w:tab w:val="num" w:pos="3240"/>
        </w:tabs>
        <w:ind w:left="3240" w:hanging="360"/>
      </w:pPr>
      <w:rPr>
        <w:rFonts w:ascii="Symbol" w:hAnsi="Symbol"/>
        <w:color w:val="5B9BD5"/>
      </w:rPr>
    </w:lvl>
    <w:lvl w:ilvl="8">
      <w:start w:val="1"/>
      <w:numFmt w:val="bullet"/>
      <w:lvlText w:val=""/>
      <w:lvlJc w:val="left"/>
      <w:pPr>
        <w:tabs>
          <w:tab w:val="num" w:pos="3600"/>
        </w:tabs>
        <w:ind w:left="3600" w:hanging="360"/>
      </w:pPr>
      <w:rPr>
        <w:rFonts w:ascii="Symbol" w:hAnsi="Symbol"/>
        <w:color w:val="5B9BD5"/>
      </w:rPr>
    </w:lvl>
  </w:abstractNum>
  <w:abstractNum w:abstractNumId="9" w15:restartNumberingAfterBreak="0">
    <w:nsid w:val="16D17657"/>
    <w:multiLevelType w:val="hybridMultilevel"/>
    <w:tmpl w:val="4D949B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3404D31"/>
    <w:multiLevelType w:val="hybridMultilevel"/>
    <w:tmpl w:val="35E040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E9C3966"/>
    <w:multiLevelType w:val="hybridMultilevel"/>
    <w:tmpl w:val="D3367880"/>
    <w:lvl w:ilvl="0" w:tplc="53C6238E">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3B239C"/>
    <w:multiLevelType w:val="hybridMultilevel"/>
    <w:tmpl w:val="82EC0B9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CD765A5"/>
    <w:multiLevelType w:val="hybridMultilevel"/>
    <w:tmpl w:val="4F7E16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EF526B4"/>
    <w:multiLevelType w:val="hybridMultilevel"/>
    <w:tmpl w:val="103AF6FC"/>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5" w15:restartNumberingAfterBreak="0">
    <w:nsid w:val="60C93AAE"/>
    <w:multiLevelType w:val="hybridMultilevel"/>
    <w:tmpl w:val="9D7067CA"/>
    <w:lvl w:ilvl="0" w:tplc="04080001">
      <w:start w:val="1"/>
      <w:numFmt w:val="bullet"/>
      <w:lvlText w:val=""/>
      <w:lvlJc w:val="left"/>
      <w:pPr>
        <w:ind w:left="808" w:hanging="360"/>
      </w:pPr>
      <w:rPr>
        <w:rFonts w:ascii="Symbol" w:hAnsi="Symbol" w:hint="default"/>
      </w:rPr>
    </w:lvl>
    <w:lvl w:ilvl="1" w:tplc="04080003" w:tentative="1">
      <w:start w:val="1"/>
      <w:numFmt w:val="bullet"/>
      <w:lvlText w:val="o"/>
      <w:lvlJc w:val="left"/>
      <w:pPr>
        <w:ind w:left="1528" w:hanging="360"/>
      </w:pPr>
      <w:rPr>
        <w:rFonts w:ascii="Courier New" w:hAnsi="Courier New" w:cs="Courier New" w:hint="default"/>
      </w:rPr>
    </w:lvl>
    <w:lvl w:ilvl="2" w:tplc="04080005" w:tentative="1">
      <w:start w:val="1"/>
      <w:numFmt w:val="bullet"/>
      <w:lvlText w:val=""/>
      <w:lvlJc w:val="left"/>
      <w:pPr>
        <w:ind w:left="2248" w:hanging="360"/>
      </w:pPr>
      <w:rPr>
        <w:rFonts w:ascii="Wingdings" w:hAnsi="Wingdings" w:hint="default"/>
      </w:rPr>
    </w:lvl>
    <w:lvl w:ilvl="3" w:tplc="04080001" w:tentative="1">
      <w:start w:val="1"/>
      <w:numFmt w:val="bullet"/>
      <w:lvlText w:val=""/>
      <w:lvlJc w:val="left"/>
      <w:pPr>
        <w:ind w:left="2968" w:hanging="360"/>
      </w:pPr>
      <w:rPr>
        <w:rFonts w:ascii="Symbol" w:hAnsi="Symbol" w:hint="default"/>
      </w:rPr>
    </w:lvl>
    <w:lvl w:ilvl="4" w:tplc="04080003" w:tentative="1">
      <w:start w:val="1"/>
      <w:numFmt w:val="bullet"/>
      <w:lvlText w:val="o"/>
      <w:lvlJc w:val="left"/>
      <w:pPr>
        <w:ind w:left="3688" w:hanging="360"/>
      </w:pPr>
      <w:rPr>
        <w:rFonts w:ascii="Courier New" w:hAnsi="Courier New" w:cs="Courier New" w:hint="default"/>
      </w:rPr>
    </w:lvl>
    <w:lvl w:ilvl="5" w:tplc="04080005" w:tentative="1">
      <w:start w:val="1"/>
      <w:numFmt w:val="bullet"/>
      <w:lvlText w:val=""/>
      <w:lvlJc w:val="left"/>
      <w:pPr>
        <w:ind w:left="4408" w:hanging="360"/>
      </w:pPr>
      <w:rPr>
        <w:rFonts w:ascii="Wingdings" w:hAnsi="Wingdings" w:hint="default"/>
      </w:rPr>
    </w:lvl>
    <w:lvl w:ilvl="6" w:tplc="04080001" w:tentative="1">
      <w:start w:val="1"/>
      <w:numFmt w:val="bullet"/>
      <w:lvlText w:val=""/>
      <w:lvlJc w:val="left"/>
      <w:pPr>
        <w:ind w:left="5128" w:hanging="360"/>
      </w:pPr>
      <w:rPr>
        <w:rFonts w:ascii="Symbol" w:hAnsi="Symbol" w:hint="default"/>
      </w:rPr>
    </w:lvl>
    <w:lvl w:ilvl="7" w:tplc="04080003" w:tentative="1">
      <w:start w:val="1"/>
      <w:numFmt w:val="bullet"/>
      <w:lvlText w:val="o"/>
      <w:lvlJc w:val="left"/>
      <w:pPr>
        <w:ind w:left="5848" w:hanging="360"/>
      </w:pPr>
      <w:rPr>
        <w:rFonts w:ascii="Courier New" w:hAnsi="Courier New" w:cs="Courier New" w:hint="default"/>
      </w:rPr>
    </w:lvl>
    <w:lvl w:ilvl="8" w:tplc="04080005" w:tentative="1">
      <w:start w:val="1"/>
      <w:numFmt w:val="bullet"/>
      <w:lvlText w:val=""/>
      <w:lvlJc w:val="left"/>
      <w:pPr>
        <w:ind w:left="6568" w:hanging="360"/>
      </w:pPr>
      <w:rPr>
        <w:rFonts w:ascii="Wingdings" w:hAnsi="Wingdings" w:hint="default"/>
      </w:rPr>
    </w:lvl>
  </w:abstractNum>
  <w:abstractNum w:abstractNumId="16" w15:restartNumberingAfterBreak="0">
    <w:nsid w:val="62A0532E"/>
    <w:multiLevelType w:val="hybridMultilevel"/>
    <w:tmpl w:val="92F416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D9A0D7F"/>
    <w:multiLevelType w:val="hybridMultilevel"/>
    <w:tmpl w:val="E4FE89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1BA4E94"/>
    <w:multiLevelType w:val="hybridMultilevel"/>
    <w:tmpl w:val="A8A8A92E"/>
    <w:lvl w:ilvl="0" w:tplc="E38C25B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9120AF9"/>
    <w:multiLevelType w:val="hybridMultilevel"/>
    <w:tmpl w:val="31747B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C5401F8"/>
    <w:multiLevelType w:val="hybridMultilevel"/>
    <w:tmpl w:val="4596F5C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7EC81EAB"/>
    <w:multiLevelType w:val="multilevel"/>
    <w:tmpl w:val="77962A74"/>
    <w:lvl w:ilvl="0">
      <w:start w:val="1"/>
      <w:numFmt w:val="bullet"/>
      <w:lvlText w:val="-"/>
      <w:lvlJc w:val="left"/>
      <w:pPr>
        <w:tabs>
          <w:tab w:val="num" w:pos="1421"/>
        </w:tabs>
        <w:ind w:left="1421" w:hanging="360"/>
      </w:pPr>
      <w:rPr>
        <w:rFonts w:ascii="Courier New" w:hAnsi="Courier New" w:hint="default"/>
      </w:rPr>
    </w:lvl>
    <w:lvl w:ilvl="1">
      <w:start w:val="1"/>
      <w:numFmt w:val="decimal"/>
      <w:lvlText w:val="%2."/>
      <w:lvlJc w:val="left"/>
      <w:pPr>
        <w:tabs>
          <w:tab w:val="num" w:pos="1781"/>
        </w:tabs>
        <w:ind w:left="1781" w:hanging="360"/>
      </w:pPr>
    </w:lvl>
    <w:lvl w:ilvl="2">
      <w:start w:val="1"/>
      <w:numFmt w:val="decimal"/>
      <w:lvlText w:val="%3."/>
      <w:lvlJc w:val="left"/>
      <w:pPr>
        <w:tabs>
          <w:tab w:val="num" w:pos="2141"/>
        </w:tabs>
        <w:ind w:left="2141" w:hanging="360"/>
      </w:pPr>
    </w:lvl>
    <w:lvl w:ilvl="3">
      <w:start w:val="1"/>
      <w:numFmt w:val="decimal"/>
      <w:lvlText w:val="%4."/>
      <w:lvlJc w:val="left"/>
      <w:pPr>
        <w:tabs>
          <w:tab w:val="num" w:pos="2501"/>
        </w:tabs>
        <w:ind w:left="2501" w:hanging="360"/>
      </w:pPr>
    </w:lvl>
    <w:lvl w:ilvl="4">
      <w:start w:val="1"/>
      <w:numFmt w:val="decimal"/>
      <w:lvlText w:val="%5."/>
      <w:lvlJc w:val="left"/>
      <w:pPr>
        <w:tabs>
          <w:tab w:val="num" w:pos="2861"/>
        </w:tabs>
        <w:ind w:left="2861" w:hanging="360"/>
      </w:pPr>
    </w:lvl>
    <w:lvl w:ilvl="5">
      <w:start w:val="1"/>
      <w:numFmt w:val="decimal"/>
      <w:lvlText w:val="%6."/>
      <w:lvlJc w:val="left"/>
      <w:pPr>
        <w:tabs>
          <w:tab w:val="num" w:pos="3221"/>
        </w:tabs>
        <w:ind w:left="3221" w:hanging="360"/>
      </w:pPr>
    </w:lvl>
    <w:lvl w:ilvl="6">
      <w:start w:val="1"/>
      <w:numFmt w:val="decimal"/>
      <w:lvlText w:val="%7."/>
      <w:lvlJc w:val="left"/>
      <w:pPr>
        <w:tabs>
          <w:tab w:val="num" w:pos="3581"/>
        </w:tabs>
        <w:ind w:left="3581" w:hanging="360"/>
      </w:pPr>
    </w:lvl>
    <w:lvl w:ilvl="7">
      <w:start w:val="1"/>
      <w:numFmt w:val="decimal"/>
      <w:lvlText w:val="%8."/>
      <w:lvlJc w:val="left"/>
      <w:pPr>
        <w:tabs>
          <w:tab w:val="num" w:pos="3941"/>
        </w:tabs>
        <w:ind w:left="3941" w:hanging="360"/>
      </w:pPr>
    </w:lvl>
    <w:lvl w:ilvl="8">
      <w:start w:val="1"/>
      <w:numFmt w:val="decimal"/>
      <w:lvlText w:val="%9."/>
      <w:lvlJc w:val="left"/>
      <w:pPr>
        <w:tabs>
          <w:tab w:val="num" w:pos="4301"/>
        </w:tabs>
        <w:ind w:left="4301" w:hanging="360"/>
      </w:pPr>
    </w:lvl>
  </w:abstractNum>
  <w:num w:numId="1">
    <w:abstractNumId w:val="4"/>
  </w:num>
  <w:num w:numId="2">
    <w:abstractNumId w:val="5"/>
  </w:num>
  <w:num w:numId="3">
    <w:abstractNumId w:val="10"/>
  </w:num>
  <w:num w:numId="4">
    <w:abstractNumId w:val="11"/>
  </w:num>
  <w:num w:numId="5">
    <w:abstractNumId w:val="21"/>
  </w:num>
  <w:num w:numId="6">
    <w:abstractNumId w:val="18"/>
  </w:num>
  <w:num w:numId="7">
    <w:abstractNumId w:val="20"/>
  </w:num>
  <w:num w:numId="8">
    <w:abstractNumId w:val="17"/>
  </w:num>
  <w:num w:numId="9">
    <w:abstractNumId w:val="15"/>
  </w:num>
  <w:num w:numId="10">
    <w:abstractNumId w:val="9"/>
  </w:num>
  <w:num w:numId="11">
    <w:abstractNumId w:val="14"/>
  </w:num>
  <w:num w:numId="12">
    <w:abstractNumId w:val="13"/>
  </w:num>
  <w:num w:numId="13">
    <w:abstractNumId w:val="16"/>
  </w:num>
  <w:num w:numId="14">
    <w:abstractNumId w:val="19"/>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062"/>
    <w:rsid w:val="00346062"/>
    <w:rsid w:val="005F6F60"/>
    <w:rsid w:val="00993618"/>
    <w:rsid w:val="00AD1894"/>
    <w:rsid w:val="00C41B34"/>
    <w:rsid w:val="00C50871"/>
    <w:rsid w:val="00EF357E"/>
    <w:rsid w:val="00FA2A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B3EE"/>
  <w15:docId w15:val="{88F7A518-663F-7F44-BAC7-C1272D60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062"/>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1"/>
    <w:qFormat/>
    <w:rsid w:val="00346062"/>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1"/>
    <w:qFormat/>
    <w:rsid w:val="00346062"/>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qFormat/>
    <w:rsid w:val="00346062"/>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1"/>
    <w:uiPriority w:val="99"/>
    <w:qFormat/>
    <w:rsid w:val="00346062"/>
    <w:pPr>
      <w:keepNext/>
      <w:spacing w:before="240" w:after="60"/>
      <w:outlineLvl w:val="3"/>
    </w:pPr>
    <w:rPr>
      <w:rFonts w:ascii="Arial" w:hAnsi="Arial" w:cs="Times New Roman"/>
      <w:b/>
      <w:bCs/>
      <w:szCs w:val="28"/>
    </w:rPr>
  </w:style>
  <w:style w:type="paragraph" w:styleId="Heading5">
    <w:name w:val="heading 5"/>
    <w:basedOn w:val="Normal"/>
    <w:next w:val="Normal"/>
    <w:link w:val="Heading5Char1"/>
    <w:uiPriority w:val="99"/>
    <w:qFormat/>
    <w:rsid w:val="00346062"/>
    <w:pPr>
      <w:tabs>
        <w:tab w:val="num" w:pos="3050"/>
      </w:tabs>
      <w:spacing w:before="200" w:after="200" w:line="280" w:lineRule="exact"/>
      <w:ind w:left="3050" w:hanging="850"/>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346062"/>
    <w:rPr>
      <w:rFonts w:ascii="Arial" w:eastAsia="Times New Roman" w:hAnsi="Arial" w:cs="Arial"/>
      <w:b/>
      <w:bCs/>
      <w:color w:val="333399"/>
      <w:sz w:val="28"/>
      <w:szCs w:val="32"/>
      <w:lang w:val="en-US" w:eastAsia="zh-CN"/>
    </w:rPr>
  </w:style>
  <w:style w:type="character" w:customStyle="1" w:styleId="Heading2Char1">
    <w:name w:val="Heading 2 Char1"/>
    <w:basedOn w:val="DefaultParagraphFont"/>
    <w:link w:val="Heading2"/>
    <w:rsid w:val="00346062"/>
    <w:rPr>
      <w:rFonts w:ascii="Arial" w:eastAsia="Times New Roman" w:hAnsi="Arial" w:cs="Arial"/>
      <w:b/>
      <w:color w:val="002060"/>
      <w:sz w:val="24"/>
      <w:lang w:val="en-GB" w:eastAsia="zh-CN"/>
    </w:rPr>
  </w:style>
  <w:style w:type="character" w:customStyle="1" w:styleId="Heading3Char1">
    <w:name w:val="Heading 3 Char1"/>
    <w:basedOn w:val="DefaultParagraphFont"/>
    <w:link w:val="Heading3"/>
    <w:rsid w:val="00346062"/>
    <w:rPr>
      <w:rFonts w:ascii="Arial" w:eastAsia="Times New Roman" w:hAnsi="Arial" w:cs="Times New Roman"/>
      <w:b/>
      <w:bCs/>
      <w:szCs w:val="26"/>
      <w:lang w:val="en-GB" w:eastAsia="zh-CN"/>
    </w:rPr>
  </w:style>
  <w:style w:type="character" w:customStyle="1" w:styleId="Heading4Char1">
    <w:name w:val="Heading 4 Char1"/>
    <w:basedOn w:val="DefaultParagraphFont"/>
    <w:link w:val="Heading4"/>
    <w:uiPriority w:val="99"/>
    <w:rsid w:val="00346062"/>
    <w:rPr>
      <w:rFonts w:ascii="Arial" w:eastAsia="Times New Roman" w:hAnsi="Arial" w:cs="Times New Roman"/>
      <w:b/>
      <w:bCs/>
      <w:szCs w:val="28"/>
      <w:lang w:val="en-GB" w:eastAsia="zh-CN"/>
    </w:rPr>
  </w:style>
  <w:style w:type="character" w:customStyle="1" w:styleId="Heading5Char1">
    <w:name w:val="Heading 5 Char1"/>
    <w:basedOn w:val="DefaultParagraphFont"/>
    <w:link w:val="Heading5"/>
    <w:uiPriority w:val="99"/>
    <w:rsid w:val="00346062"/>
    <w:rPr>
      <w:rFonts w:ascii="Lucida Sans" w:eastAsia="Times New Roman" w:hAnsi="Lucida Sans" w:cs="Lucida Sans"/>
      <w:b/>
      <w:szCs w:val="20"/>
      <w:lang w:val="en-US" w:eastAsia="zh-CN"/>
    </w:rPr>
  </w:style>
  <w:style w:type="character" w:customStyle="1" w:styleId="Heading1Char">
    <w:name w:val="Heading 1 Char"/>
    <w:basedOn w:val="DefaultParagraphFont"/>
    <w:uiPriority w:val="99"/>
    <w:locked/>
    <w:rsid w:val="00346062"/>
    <w:rPr>
      <w:rFonts w:ascii="Arial" w:hAnsi="Arial" w:cs="Times New Roman"/>
      <w:b/>
      <w:color w:val="333399"/>
      <w:sz w:val="32"/>
      <w:lang w:val="en-US"/>
    </w:rPr>
  </w:style>
  <w:style w:type="character" w:customStyle="1" w:styleId="Heading2Char">
    <w:name w:val="Heading 2 Char"/>
    <w:basedOn w:val="DefaultParagraphFont"/>
    <w:uiPriority w:val="99"/>
    <w:locked/>
    <w:rsid w:val="00346062"/>
    <w:rPr>
      <w:rFonts w:ascii="Arial" w:hAnsi="Arial" w:cs="Times New Roman"/>
      <w:b/>
      <w:color w:val="002060"/>
      <w:sz w:val="22"/>
      <w:lang w:val="en-GB"/>
    </w:rPr>
  </w:style>
  <w:style w:type="character" w:customStyle="1" w:styleId="Heading3Char">
    <w:name w:val="Heading 3 Char"/>
    <w:basedOn w:val="DefaultParagraphFont"/>
    <w:uiPriority w:val="99"/>
    <w:locked/>
    <w:rsid w:val="00346062"/>
    <w:rPr>
      <w:rFonts w:ascii="Arial" w:hAnsi="Arial" w:cs="Times New Roman"/>
      <w:b/>
      <w:sz w:val="26"/>
      <w:lang w:val="en-GB"/>
    </w:rPr>
  </w:style>
  <w:style w:type="character" w:customStyle="1" w:styleId="Heading4Char">
    <w:name w:val="Heading 4 Char"/>
    <w:basedOn w:val="DefaultParagraphFont"/>
    <w:uiPriority w:val="99"/>
    <w:locked/>
    <w:rsid w:val="00346062"/>
    <w:rPr>
      <w:rFonts w:ascii="Arial" w:hAnsi="Arial" w:cs="Times New Roman"/>
      <w:b/>
      <w:sz w:val="28"/>
      <w:lang w:val="en-GB"/>
    </w:rPr>
  </w:style>
  <w:style w:type="character" w:customStyle="1" w:styleId="Heading5Char">
    <w:name w:val="Heading 5 Char"/>
    <w:basedOn w:val="DefaultParagraphFont"/>
    <w:uiPriority w:val="99"/>
    <w:locked/>
    <w:rsid w:val="00346062"/>
    <w:rPr>
      <w:rFonts w:ascii="Calibri" w:hAnsi="Calibri" w:cs="Times New Roman"/>
      <w:b/>
      <w:i/>
      <w:sz w:val="26"/>
      <w:lang w:val="en-GB"/>
    </w:rPr>
  </w:style>
  <w:style w:type="character" w:customStyle="1" w:styleId="WW8Num1z0">
    <w:name w:val="WW8Num1z0"/>
    <w:uiPriority w:val="99"/>
    <w:rsid w:val="00346062"/>
  </w:style>
  <w:style w:type="character" w:customStyle="1" w:styleId="WW8Num1z1">
    <w:name w:val="WW8Num1z1"/>
    <w:uiPriority w:val="99"/>
    <w:rsid w:val="00346062"/>
  </w:style>
  <w:style w:type="character" w:customStyle="1" w:styleId="WW8Num1z2">
    <w:name w:val="WW8Num1z2"/>
    <w:uiPriority w:val="99"/>
    <w:rsid w:val="00346062"/>
  </w:style>
  <w:style w:type="character" w:customStyle="1" w:styleId="WW8Num1z3">
    <w:name w:val="WW8Num1z3"/>
    <w:uiPriority w:val="99"/>
    <w:rsid w:val="00346062"/>
  </w:style>
  <w:style w:type="character" w:customStyle="1" w:styleId="WW8Num1z4">
    <w:name w:val="WW8Num1z4"/>
    <w:uiPriority w:val="99"/>
    <w:rsid w:val="00346062"/>
    <w:rPr>
      <w:rFonts w:ascii="Arial" w:hAnsi="Arial"/>
      <w:sz w:val="20"/>
    </w:rPr>
  </w:style>
  <w:style w:type="character" w:customStyle="1" w:styleId="WW8Num1z5">
    <w:name w:val="WW8Num1z5"/>
    <w:uiPriority w:val="99"/>
    <w:rsid w:val="00346062"/>
  </w:style>
  <w:style w:type="character" w:customStyle="1" w:styleId="WW8Num1z6">
    <w:name w:val="WW8Num1z6"/>
    <w:uiPriority w:val="99"/>
    <w:rsid w:val="00346062"/>
  </w:style>
  <w:style w:type="character" w:customStyle="1" w:styleId="WW8Num1z7">
    <w:name w:val="WW8Num1z7"/>
    <w:uiPriority w:val="99"/>
    <w:rsid w:val="00346062"/>
  </w:style>
  <w:style w:type="character" w:customStyle="1" w:styleId="WW8Num1z8">
    <w:name w:val="WW8Num1z8"/>
    <w:uiPriority w:val="99"/>
    <w:rsid w:val="00346062"/>
  </w:style>
  <w:style w:type="character" w:customStyle="1" w:styleId="WW8Num2z0">
    <w:name w:val="WW8Num2z0"/>
    <w:uiPriority w:val="99"/>
    <w:rsid w:val="00346062"/>
  </w:style>
  <w:style w:type="character" w:customStyle="1" w:styleId="WW8Num2z1">
    <w:name w:val="WW8Num2z1"/>
    <w:uiPriority w:val="99"/>
    <w:rsid w:val="00346062"/>
  </w:style>
  <w:style w:type="character" w:customStyle="1" w:styleId="WW8Num2z2">
    <w:name w:val="WW8Num2z2"/>
    <w:uiPriority w:val="99"/>
    <w:rsid w:val="00346062"/>
  </w:style>
  <w:style w:type="character" w:customStyle="1" w:styleId="WW8Num2z3">
    <w:name w:val="WW8Num2z3"/>
    <w:uiPriority w:val="99"/>
    <w:rsid w:val="00346062"/>
  </w:style>
  <w:style w:type="character" w:customStyle="1" w:styleId="WW8Num2z4">
    <w:name w:val="WW8Num2z4"/>
    <w:uiPriority w:val="99"/>
    <w:rsid w:val="00346062"/>
    <w:rPr>
      <w:rFonts w:ascii="Arial" w:hAnsi="Arial"/>
      <w:sz w:val="20"/>
    </w:rPr>
  </w:style>
  <w:style w:type="character" w:customStyle="1" w:styleId="WW8Num2z5">
    <w:name w:val="WW8Num2z5"/>
    <w:uiPriority w:val="99"/>
    <w:rsid w:val="00346062"/>
  </w:style>
  <w:style w:type="character" w:customStyle="1" w:styleId="WW8Num2z6">
    <w:name w:val="WW8Num2z6"/>
    <w:uiPriority w:val="99"/>
    <w:rsid w:val="00346062"/>
  </w:style>
  <w:style w:type="character" w:customStyle="1" w:styleId="WW8Num2z7">
    <w:name w:val="WW8Num2z7"/>
    <w:uiPriority w:val="99"/>
    <w:rsid w:val="00346062"/>
  </w:style>
  <w:style w:type="character" w:customStyle="1" w:styleId="WW8Num2z8">
    <w:name w:val="WW8Num2z8"/>
    <w:uiPriority w:val="99"/>
    <w:rsid w:val="00346062"/>
  </w:style>
  <w:style w:type="character" w:customStyle="1" w:styleId="WW8Num3z0">
    <w:name w:val="WW8Num3z0"/>
    <w:uiPriority w:val="99"/>
    <w:rsid w:val="00346062"/>
    <w:rPr>
      <w:rFonts w:ascii="Symbol" w:hAnsi="Symbol"/>
      <w:lang w:val="el-GR"/>
    </w:rPr>
  </w:style>
  <w:style w:type="character" w:customStyle="1" w:styleId="WW8Num4z0">
    <w:name w:val="WW8Num4z0"/>
    <w:uiPriority w:val="99"/>
    <w:rsid w:val="00346062"/>
    <w:rPr>
      <w:lang w:val="el-GR"/>
    </w:rPr>
  </w:style>
  <w:style w:type="character" w:customStyle="1" w:styleId="WW8Num5z0">
    <w:name w:val="WW8Num5z0"/>
    <w:uiPriority w:val="99"/>
    <w:rsid w:val="00346062"/>
    <w:rPr>
      <w:rFonts w:ascii="Webdings" w:hAnsi="Webdings"/>
      <w:color w:val="333399"/>
      <w:sz w:val="16"/>
    </w:rPr>
  </w:style>
  <w:style w:type="character" w:customStyle="1" w:styleId="WW8Num6z0">
    <w:name w:val="WW8Num6z0"/>
    <w:uiPriority w:val="99"/>
    <w:rsid w:val="00346062"/>
    <w:rPr>
      <w:rFonts w:ascii="Symbol" w:hAnsi="Symbol"/>
      <w:strike/>
      <w:color w:val="0070C0"/>
      <w:kern w:val="1"/>
      <w:position w:val="0"/>
      <w:sz w:val="24"/>
      <w:vertAlign w:val="baseline"/>
      <w:lang w:val="el-GR"/>
    </w:rPr>
  </w:style>
  <w:style w:type="character" w:customStyle="1" w:styleId="WW8Num7z0">
    <w:name w:val="WW8Num7z0"/>
    <w:uiPriority w:val="99"/>
    <w:rsid w:val="00346062"/>
    <w:rPr>
      <w:rFonts w:ascii="Symbol" w:hAnsi="Symbol"/>
      <w:shd w:val="clear" w:color="auto" w:fill="C0C0C0"/>
      <w:lang w:val="el-GR"/>
    </w:rPr>
  </w:style>
  <w:style w:type="character" w:customStyle="1" w:styleId="WW8Num8z0">
    <w:name w:val="WW8Num8z0"/>
    <w:uiPriority w:val="99"/>
    <w:rsid w:val="00346062"/>
    <w:rPr>
      <w:b/>
      <w:sz w:val="22"/>
      <w:lang w:val="el-GR"/>
    </w:rPr>
  </w:style>
  <w:style w:type="character" w:customStyle="1" w:styleId="WW8Num8z1">
    <w:name w:val="WW8Num8z1"/>
    <w:uiPriority w:val="99"/>
    <w:rsid w:val="00346062"/>
  </w:style>
  <w:style w:type="character" w:customStyle="1" w:styleId="WW8Num8z2">
    <w:name w:val="WW8Num8z2"/>
    <w:uiPriority w:val="99"/>
    <w:rsid w:val="00346062"/>
  </w:style>
  <w:style w:type="character" w:customStyle="1" w:styleId="WW8Num8z3">
    <w:name w:val="WW8Num8z3"/>
    <w:uiPriority w:val="99"/>
    <w:rsid w:val="00346062"/>
  </w:style>
  <w:style w:type="character" w:customStyle="1" w:styleId="WW8Num8z4">
    <w:name w:val="WW8Num8z4"/>
    <w:uiPriority w:val="99"/>
    <w:rsid w:val="00346062"/>
  </w:style>
  <w:style w:type="character" w:customStyle="1" w:styleId="WW8Num8z5">
    <w:name w:val="WW8Num8z5"/>
    <w:uiPriority w:val="99"/>
    <w:rsid w:val="00346062"/>
  </w:style>
  <w:style w:type="character" w:customStyle="1" w:styleId="WW8Num8z6">
    <w:name w:val="WW8Num8z6"/>
    <w:uiPriority w:val="99"/>
    <w:rsid w:val="00346062"/>
  </w:style>
  <w:style w:type="character" w:customStyle="1" w:styleId="WW8Num8z7">
    <w:name w:val="WW8Num8z7"/>
    <w:uiPriority w:val="99"/>
    <w:rsid w:val="00346062"/>
  </w:style>
  <w:style w:type="character" w:customStyle="1" w:styleId="WW8Num8z8">
    <w:name w:val="WW8Num8z8"/>
    <w:uiPriority w:val="99"/>
    <w:rsid w:val="00346062"/>
  </w:style>
  <w:style w:type="character" w:customStyle="1" w:styleId="WW8Num9z0">
    <w:name w:val="WW8Num9z0"/>
    <w:uiPriority w:val="99"/>
    <w:rsid w:val="00346062"/>
    <w:rPr>
      <w:b/>
      <w:sz w:val="22"/>
      <w:lang w:val="el-GR"/>
    </w:rPr>
  </w:style>
  <w:style w:type="character" w:customStyle="1" w:styleId="WW8Num9z1">
    <w:name w:val="WW8Num9z1"/>
    <w:uiPriority w:val="99"/>
    <w:rsid w:val="00346062"/>
    <w:rPr>
      <w:rFonts w:eastAsia="Times New Roman"/>
      <w:lang w:val="el-GR"/>
    </w:rPr>
  </w:style>
  <w:style w:type="character" w:customStyle="1" w:styleId="WW8Num9z2">
    <w:name w:val="WW8Num9z2"/>
    <w:uiPriority w:val="99"/>
    <w:rsid w:val="00346062"/>
  </w:style>
  <w:style w:type="character" w:customStyle="1" w:styleId="WW8Num9z3">
    <w:name w:val="WW8Num9z3"/>
    <w:uiPriority w:val="99"/>
    <w:rsid w:val="00346062"/>
  </w:style>
  <w:style w:type="character" w:customStyle="1" w:styleId="WW8Num9z4">
    <w:name w:val="WW8Num9z4"/>
    <w:uiPriority w:val="99"/>
    <w:rsid w:val="00346062"/>
  </w:style>
  <w:style w:type="character" w:customStyle="1" w:styleId="WW8Num9z5">
    <w:name w:val="WW8Num9z5"/>
    <w:uiPriority w:val="99"/>
    <w:rsid w:val="00346062"/>
  </w:style>
  <w:style w:type="character" w:customStyle="1" w:styleId="WW8Num9z6">
    <w:name w:val="WW8Num9z6"/>
    <w:uiPriority w:val="99"/>
    <w:rsid w:val="00346062"/>
  </w:style>
  <w:style w:type="character" w:customStyle="1" w:styleId="WW8Num9z7">
    <w:name w:val="WW8Num9z7"/>
    <w:uiPriority w:val="99"/>
    <w:rsid w:val="00346062"/>
  </w:style>
  <w:style w:type="character" w:customStyle="1" w:styleId="WW8Num9z8">
    <w:name w:val="WW8Num9z8"/>
    <w:uiPriority w:val="99"/>
    <w:rsid w:val="00346062"/>
  </w:style>
  <w:style w:type="character" w:customStyle="1" w:styleId="WW8Num10z0">
    <w:name w:val="WW8Num10z0"/>
    <w:uiPriority w:val="99"/>
    <w:rsid w:val="00346062"/>
    <w:rPr>
      <w:rFonts w:ascii="Symbol" w:hAnsi="Symbol"/>
      <w:color w:val="5B9BD5"/>
    </w:rPr>
  </w:style>
  <w:style w:type="character" w:customStyle="1" w:styleId="WW8Num7z1">
    <w:name w:val="WW8Num7z1"/>
    <w:uiPriority w:val="99"/>
    <w:rsid w:val="00346062"/>
  </w:style>
  <w:style w:type="character" w:customStyle="1" w:styleId="WW8Num7z2">
    <w:name w:val="WW8Num7z2"/>
    <w:uiPriority w:val="99"/>
    <w:rsid w:val="00346062"/>
  </w:style>
  <w:style w:type="character" w:customStyle="1" w:styleId="WW8Num7z3">
    <w:name w:val="WW8Num7z3"/>
    <w:uiPriority w:val="99"/>
    <w:rsid w:val="00346062"/>
  </w:style>
  <w:style w:type="character" w:customStyle="1" w:styleId="WW8Num7z4">
    <w:name w:val="WW8Num7z4"/>
    <w:uiPriority w:val="99"/>
    <w:rsid w:val="00346062"/>
  </w:style>
  <w:style w:type="character" w:customStyle="1" w:styleId="WW8Num7z5">
    <w:name w:val="WW8Num7z5"/>
    <w:uiPriority w:val="99"/>
    <w:rsid w:val="00346062"/>
  </w:style>
  <w:style w:type="character" w:customStyle="1" w:styleId="WW8Num7z6">
    <w:name w:val="WW8Num7z6"/>
    <w:uiPriority w:val="99"/>
    <w:rsid w:val="00346062"/>
  </w:style>
  <w:style w:type="character" w:customStyle="1" w:styleId="WW8Num7z7">
    <w:name w:val="WW8Num7z7"/>
    <w:uiPriority w:val="99"/>
    <w:rsid w:val="00346062"/>
  </w:style>
  <w:style w:type="character" w:customStyle="1" w:styleId="WW8Num7z8">
    <w:name w:val="WW8Num7z8"/>
    <w:uiPriority w:val="99"/>
    <w:rsid w:val="00346062"/>
  </w:style>
  <w:style w:type="character" w:customStyle="1" w:styleId="1">
    <w:name w:val="Προεπιλεγμένη γραμματοσειρά1"/>
    <w:rsid w:val="00346062"/>
  </w:style>
  <w:style w:type="character" w:customStyle="1" w:styleId="WW-DefaultParagraphFont">
    <w:name w:val="WW-Default Paragraph Font"/>
    <w:uiPriority w:val="99"/>
    <w:rsid w:val="00346062"/>
  </w:style>
  <w:style w:type="character" w:customStyle="1" w:styleId="3">
    <w:name w:val="Προεπιλεγμένη γραμματοσειρά3"/>
    <w:uiPriority w:val="99"/>
    <w:rsid w:val="00346062"/>
  </w:style>
  <w:style w:type="character" w:customStyle="1" w:styleId="WW-DefaultParagraphFont1">
    <w:name w:val="WW-Default Paragraph Font1"/>
    <w:uiPriority w:val="99"/>
    <w:rsid w:val="00346062"/>
  </w:style>
  <w:style w:type="character" w:customStyle="1" w:styleId="WW8Num10z1">
    <w:name w:val="WW8Num10z1"/>
    <w:uiPriority w:val="99"/>
    <w:rsid w:val="00346062"/>
    <w:rPr>
      <w:rFonts w:eastAsia="Times New Roman"/>
      <w:lang w:val="el-GR"/>
    </w:rPr>
  </w:style>
  <w:style w:type="character" w:customStyle="1" w:styleId="WW8Num10z2">
    <w:name w:val="WW8Num10z2"/>
    <w:uiPriority w:val="99"/>
    <w:rsid w:val="00346062"/>
  </w:style>
  <w:style w:type="character" w:customStyle="1" w:styleId="WW8Num10z3">
    <w:name w:val="WW8Num10z3"/>
    <w:uiPriority w:val="99"/>
    <w:rsid w:val="00346062"/>
  </w:style>
  <w:style w:type="character" w:customStyle="1" w:styleId="WW8Num10z4">
    <w:name w:val="WW8Num10z4"/>
    <w:uiPriority w:val="99"/>
    <w:rsid w:val="00346062"/>
  </w:style>
  <w:style w:type="character" w:customStyle="1" w:styleId="WW8Num10z5">
    <w:name w:val="WW8Num10z5"/>
    <w:uiPriority w:val="99"/>
    <w:rsid w:val="00346062"/>
  </w:style>
  <w:style w:type="character" w:customStyle="1" w:styleId="WW8Num10z6">
    <w:name w:val="WW8Num10z6"/>
    <w:uiPriority w:val="99"/>
    <w:rsid w:val="00346062"/>
  </w:style>
  <w:style w:type="character" w:customStyle="1" w:styleId="WW8Num10z7">
    <w:name w:val="WW8Num10z7"/>
    <w:uiPriority w:val="99"/>
    <w:rsid w:val="00346062"/>
  </w:style>
  <w:style w:type="character" w:customStyle="1" w:styleId="WW8Num10z8">
    <w:name w:val="WW8Num10z8"/>
    <w:uiPriority w:val="99"/>
    <w:rsid w:val="00346062"/>
  </w:style>
  <w:style w:type="character" w:customStyle="1" w:styleId="WW8Num11z0">
    <w:name w:val="WW8Num11z0"/>
    <w:uiPriority w:val="99"/>
    <w:rsid w:val="00346062"/>
    <w:rPr>
      <w:rFonts w:ascii="Symbol" w:hAnsi="Symbol"/>
    </w:rPr>
  </w:style>
  <w:style w:type="character" w:customStyle="1" w:styleId="DefaultParagraphFont2">
    <w:name w:val="Default Paragraph Font2"/>
    <w:uiPriority w:val="99"/>
    <w:rsid w:val="00346062"/>
  </w:style>
  <w:style w:type="character" w:customStyle="1" w:styleId="WW8Num11z1">
    <w:name w:val="WW8Num11z1"/>
    <w:uiPriority w:val="99"/>
    <w:rsid w:val="00346062"/>
  </w:style>
  <w:style w:type="character" w:customStyle="1" w:styleId="WW8Num11z2">
    <w:name w:val="WW8Num11z2"/>
    <w:uiPriority w:val="99"/>
    <w:rsid w:val="00346062"/>
  </w:style>
  <w:style w:type="character" w:customStyle="1" w:styleId="WW8Num11z3">
    <w:name w:val="WW8Num11z3"/>
    <w:uiPriority w:val="99"/>
    <w:rsid w:val="00346062"/>
  </w:style>
  <w:style w:type="character" w:customStyle="1" w:styleId="WW8Num11z4">
    <w:name w:val="WW8Num11z4"/>
    <w:uiPriority w:val="99"/>
    <w:rsid w:val="00346062"/>
  </w:style>
  <w:style w:type="character" w:customStyle="1" w:styleId="WW8Num11z5">
    <w:name w:val="WW8Num11z5"/>
    <w:uiPriority w:val="99"/>
    <w:rsid w:val="00346062"/>
  </w:style>
  <w:style w:type="character" w:customStyle="1" w:styleId="WW8Num11z6">
    <w:name w:val="WW8Num11z6"/>
    <w:uiPriority w:val="99"/>
    <w:rsid w:val="00346062"/>
  </w:style>
  <w:style w:type="character" w:customStyle="1" w:styleId="WW8Num11z7">
    <w:name w:val="WW8Num11z7"/>
    <w:uiPriority w:val="99"/>
    <w:rsid w:val="00346062"/>
  </w:style>
  <w:style w:type="character" w:customStyle="1" w:styleId="WW8Num11z8">
    <w:name w:val="WW8Num11z8"/>
    <w:uiPriority w:val="99"/>
    <w:rsid w:val="00346062"/>
  </w:style>
  <w:style w:type="character" w:customStyle="1" w:styleId="WW8Num12z0">
    <w:name w:val="WW8Num12z0"/>
    <w:uiPriority w:val="99"/>
    <w:rsid w:val="00346062"/>
    <w:rPr>
      <w:b/>
      <w:sz w:val="22"/>
      <w:lang w:val="el-GR"/>
    </w:rPr>
  </w:style>
  <w:style w:type="character" w:customStyle="1" w:styleId="WW8Num12z1">
    <w:name w:val="WW8Num12z1"/>
    <w:uiPriority w:val="99"/>
    <w:rsid w:val="00346062"/>
    <w:rPr>
      <w:rFonts w:eastAsia="Times New Roman"/>
      <w:lang w:val="el-GR"/>
    </w:rPr>
  </w:style>
  <w:style w:type="character" w:customStyle="1" w:styleId="WW8Num12z2">
    <w:name w:val="WW8Num12z2"/>
    <w:uiPriority w:val="99"/>
    <w:rsid w:val="00346062"/>
  </w:style>
  <w:style w:type="character" w:customStyle="1" w:styleId="WW8Num12z3">
    <w:name w:val="WW8Num12z3"/>
    <w:uiPriority w:val="99"/>
    <w:rsid w:val="00346062"/>
  </w:style>
  <w:style w:type="character" w:customStyle="1" w:styleId="WW8Num12z4">
    <w:name w:val="WW8Num12z4"/>
    <w:uiPriority w:val="99"/>
    <w:rsid w:val="00346062"/>
  </w:style>
  <w:style w:type="character" w:customStyle="1" w:styleId="WW8Num12z5">
    <w:name w:val="WW8Num12z5"/>
    <w:uiPriority w:val="99"/>
    <w:rsid w:val="00346062"/>
  </w:style>
  <w:style w:type="character" w:customStyle="1" w:styleId="WW8Num12z6">
    <w:name w:val="WW8Num12z6"/>
    <w:uiPriority w:val="99"/>
    <w:rsid w:val="00346062"/>
  </w:style>
  <w:style w:type="character" w:customStyle="1" w:styleId="WW8Num12z7">
    <w:name w:val="WW8Num12z7"/>
    <w:uiPriority w:val="99"/>
    <w:rsid w:val="00346062"/>
  </w:style>
  <w:style w:type="character" w:customStyle="1" w:styleId="WW8Num12z8">
    <w:name w:val="WW8Num12z8"/>
    <w:uiPriority w:val="99"/>
    <w:rsid w:val="00346062"/>
  </w:style>
  <w:style w:type="character" w:customStyle="1" w:styleId="WW8Num13z0">
    <w:name w:val="WW8Num13z0"/>
    <w:uiPriority w:val="99"/>
    <w:rsid w:val="00346062"/>
    <w:rPr>
      <w:rFonts w:ascii="Symbol" w:hAnsi="Symbol"/>
    </w:rPr>
  </w:style>
  <w:style w:type="character" w:customStyle="1" w:styleId="WW-DefaultParagraphFont11">
    <w:name w:val="WW-Default Paragraph Font11"/>
    <w:uiPriority w:val="99"/>
    <w:rsid w:val="00346062"/>
  </w:style>
  <w:style w:type="character" w:customStyle="1" w:styleId="WW8Num13z1">
    <w:name w:val="WW8Num13z1"/>
    <w:uiPriority w:val="99"/>
    <w:rsid w:val="00346062"/>
    <w:rPr>
      <w:rFonts w:eastAsia="Times New Roman"/>
      <w:lang w:val="el-GR"/>
    </w:rPr>
  </w:style>
  <w:style w:type="character" w:customStyle="1" w:styleId="WW8Num13z2">
    <w:name w:val="WW8Num13z2"/>
    <w:uiPriority w:val="99"/>
    <w:rsid w:val="00346062"/>
  </w:style>
  <w:style w:type="character" w:customStyle="1" w:styleId="WW8Num13z3">
    <w:name w:val="WW8Num13z3"/>
    <w:uiPriority w:val="99"/>
    <w:rsid w:val="00346062"/>
  </w:style>
  <w:style w:type="character" w:customStyle="1" w:styleId="WW8Num13z4">
    <w:name w:val="WW8Num13z4"/>
    <w:uiPriority w:val="99"/>
    <w:rsid w:val="00346062"/>
  </w:style>
  <w:style w:type="character" w:customStyle="1" w:styleId="WW8Num13z5">
    <w:name w:val="WW8Num13z5"/>
    <w:uiPriority w:val="99"/>
    <w:rsid w:val="00346062"/>
  </w:style>
  <w:style w:type="character" w:customStyle="1" w:styleId="WW8Num13z6">
    <w:name w:val="WW8Num13z6"/>
    <w:uiPriority w:val="99"/>
    <w:rsid w:val="00346062"/>
  </w:style>
  <w:style w:type="character" w:customStyle="1" w:styleId="WW8Num13z7">
    <w:name w:val="WW8Num13z7"/>
    <w:uiPriority w:val="99"/>
    <w:rsid w:val="00346062"/>
  </w:style>
  <w:style w:type="character" w:customStyle="1" w:styleId="WW8Num13z8">
    <w:name w:val="WW8Num13z8"/>
    <w:uiPriority w:val="99"/>
    <w:rsid w:val="00346062"/>
  </w:style>
  <w:style w:type="character" w:customStyle="1" w:styleId="WW8Num14z0">
    <w:name w:val="WW8Num14z0"/>
    <w:uiPriority w:val="99"/>
    <w:rsid w:val="00346062"/>
    <w:rPr>
      <w:rFonts w:ascii="Symbol" w:hAnsi="Symbol"/>
    </w:rPr>
  </w:style>
  <w:style w:type="character" w:customStyle="1" w:styleId="WW8Num14z1">
    <w:name w:val="WW8Num14z1"/>
    <w:uiPriority w:val="99"/>
    <w:rsid w:val="00346062"/>
  </w:style>
  <w:style w:type="character" w:customStyle="1" w:styleId="WW8Num14z2">
    <w:name w:val="WW8Num14z2"/>
    <w:uiPriority w:val="99"/>
    <w:rsid w:val="00346062"/>
  </w:style>
  <w:style w:type="character" w:customStyle="1" w:styleId="WW8Num14z3">
    <w:name w:val="WW8Num14z3"/>
    <w:uiPriority w:val="99"/>
    <w:rsid w:val="00346062"/>
  </w:style>
  <w:style w:type="character" w:customStyle="1" w:styleId="WW8Num14z4">
    <w:name w:val="WW8Num14z4"/>
    <w:uiPriority w:val="99"/>
    <w:rsid w:val="00346062"/>
  </w:style>
  <w:style w:type="character" w:customStyle="1" w:styleId="WW8Num14z5">
    <w:name w:val="WW8Num14z5"/>
    <w:uiPriority w:val="99"/>
    <w:rsid w:val="00346062"/>
  </w:style>
  <w:style w:type="character" w:customStyle="1" w:styleId="WW8Num14z6">
    <w:name w:val="WW8Num14z6"/>
    <w:uiPriority w:val="99"/>
    <w:rsid w:val="00346062"/>
  </w:style>
  <w:style w:type="character" w:customStyle="1" w:styleId="WW8Num14z7">
    <w:name w:val="WW8Num14z7"/>
    <w:uiPriority w:val="99"/>
    <w:rsid w:val="00346062"/>
  </w:style>
  <w:style w:type="character" w:customStyle="1" w:styleId="WW8Num14z8">
    <w:name w:val="WW8Num14z8"/>
    <w:uiPriority w:val="99"/>
    <w:rsid w:val="00346062"/>
  </w:style>
  <w:style w:type="character" w:customStyle="1" w:styleId="WW8Num15z0">
    <w:name w:val="WW8Num15z0"/>
    <w:uiPriority w:val="99"/>
    <w:rsid w:val="00346062"/>
  </w:style>
  <w:style w:type="character" w:customStyle="1" w:styleId="WW8Num15z1">
    <w:name w:val="WW8Num15z1"/>
    <w:uiPriority w:val="99"/>
    <w:rsid w:val="00346062"/>
  </w:style>
  <w:style w:type="character" w:customStyle="1" w:styleId="WW8Num15z2">
    <w:name w:val="WW8Num15z2"/>
    <w:uiPriority w:val="99"/>
    <w:rsid w:val="00346062"/>
  </w:style>
  <w:style w:type="character" w:customStyle="1" w:styleId="WW8Num15z3">
    <w:name w:val="WW8Num15z3"/>
    <w:uiPriority w:val="99"/>
    <w:rsid w:val="00346062"/>
  </w:style>
  <w:style w:type="character" w:customStyle="1" w:styleId="WW8Num15z4">
    <w:name w:val="WW8Num15z4"/>
    <w:uiPriority w:val="99"/>
    <w:rsid w:val="00346062"/>
  </w:style>
  <w:style w:type="character" w:customStyle="1" w:styleId="WW8Num15z5">
    <w:name w:val="WW8Num15z5"/>
    <w:uiPriority w:val="99"/>
    <w:rsid w:val="00346062"/>
  </w:style>
  <w:style w:type="character" w:customStyle="1" w:styleId="WW8Num15z6">
    <w:name w:val="WW8Num15z6"/>
    <w:uiPriority w:val="99"/>
    <w:rsid w:val="00346062"/>
  </w:style>
  <w:style w:type="character" w:customStyle="1" w:styleId="WW8Num15z7">
    <w:name w:val="WW8Num15z7"/>
    <w:uiPriority w:val="99"/>
    <w:rsid w:val="00346062"/>
  </w:style>
  <w:style w:type="character" w:customStyle="1" w:styleId="WW8Num15z8">
    <w:name w:val="WW8Num15z8"/>
    <w:uiPriority w:val="99"/>
    <w:rsid w:val="00346062"/>
  </w:style>
  <w:style w:type="character" w:customStyle="1" w:styleId="WW8Num16z0">
    <w:name w:val="WW8Num16z0"/>
    <w:uiPriority w:val="99"/>
    <w:rsid w:val="00346062"/>
  </w:style>
  <w:style w:type="character" w:customStyle="1" w:styleId="WW8Num16z1">
    <w:name w:val="WW8Num16z1"/>
    <w:uiPriority w:val="99"/>
    <w:rsid w:val="00346062"/>
  </w:style>
  <w:style w:type="character" w:customStyle="1" w:styleId="WW8Num16z2">
    <w:name w:val="WW8Num16z2"/>
    <w:uiPriority w:val="99"/>
    <w:rsid w:val="00346062"/>
  </w:style>
  <w:style w:type="character" w:customStyle="1" w:styleId="WW8Num16z3">
    <w:name w:val="WW8Num16z3"/>
    <w:uiPriority w:val="99"/>
    <w:rsid w:val="00346062"/>
  </w:style>
  <w:style w:type="character" w:customStyle="1" w:styleId="WW8Num16z4">
    <w:name w:val="WW8Num16z4"/>
    <w:uiPriority w:val="99"/>
    <w:rsid w:val="00346062"/>
  </w:style>
  <w:style w:type="character" w:customStyle="1" w:styleId="WW8Num16z5">
    <w:name w:val="WW8Num16z5"/>
    <w:uiPriority w:val="99"/>
    <w:rsid w:val="00346062"/>
  </w:style>
  <w:style w:type="character" w:customStyle="1" w:styleId="WW8Num16z6">
    <w:name w:val="WW8Num16z6"/>
    <w:uiPriority w:val="99"/>
    <w:rsid w:val="00346062"/>
  </w:style>
  <w:style w:type="character" w:customStyle="1" w:styleId="WW8Num16z7">
    <w:name w:val="WW8Num16z7"/>
    <w:uiPriority w:val="99"/>
    <w:rsid w:val="00346062"/>
  </w:style>
  <w:style w:type="character" w:customStyle="1" w:styleId="WW8Num16z8">
    <w:name w:val="WW8Num16z8"/>
    <w:uiPriority w:val="99"/>
    <w:rsid w:val="00346062"/>
  </w:style>
  <w:style w:type="character" w:customStyle="1" w:styleId="WW-DefaultParagraphFont111">
    <w:name w:val="WW-Default Paragraph Font111"/>
    <w:uiPriority w:val="99"/>
    <w:rsid w:val="00346062"/>
  </w:style>
  <w:style w:type="character" w:customStyle="1" w:styleId="WW-DefaultParagraphFont1111">
    <w:name w:val="WW-Default Paragraph Font1111"/>
    <w:uiPriority w:val="99"/>
    <w:rsid w:val="00346062"/>
  </w:style>
  <w:style w:type="character" w:customStyle="1" w:styleId="WW-DefaultParagraphFont11111">
    <w:name w:val="WW-Default Paragraph Font11111"/>
    <w:uiPriority w:val="99"/>
    <w:rsid w:val="00346062"/>
  </w:style>
  <w:style w:type="character" w:customStyle="1" w:styleId="WW-DefaultParagraphFont111111">
    <w:name w:val="WW-Default Paragraph Font111111"/>
    <w:uiPriority w:val="99"/>
    <w:rsid w:val="00346062"/>
  </w:style>
  <w:style w:type="character" w:customStyle="1" w:styleId="WW-DefaultParagraphFont1111111">
    <w:name w:val="WW-Default Paragraph Font1111111"/>
    <w:uiPriority w:val="99"/>
    <w:rsid w:val="00346062"/>
  </w:style>
  <w:style w:type="character" w:customStyle="1" w:styleId="WW8Num17z0">
    <w:name w:val="WW8Num17z0"/>
    <w:uiPriority w:val="99"/>
    <w:rsid w:val="00346062"/>
  </w:style>
  <w:style w:type="character" w:customStyle="1" w:styleId="WW8Num17z1">
    <w:name w:val="WW8Num17z1"/>
    <w:uiPriority w:val="99"/>
    <w:rsid w:val="00346062"/>
  </w:style>
  <w:style w:type="character" w:customStyle="1" w:styleId="WW8Num17z2">
    <w:name w:val="WW8Num17z2"/>
    <w:uiPriority w:val="99"/>
    <w:rsid w:val="00346062"/>
  </w:style>
  <w:style w:type="character" w:customStyle="1" w:styleId="WW8Num17z3">
    <w:name w:val="WW8Num17z3"/>
    <w:uiPriority w:val="99"/>
    <w:rsid w:val="00346062"/>
  </w:style>
  <w:style w:type="character" w:customStyle="1" w:styleId="WW8Num17z4">
    <w:name w:val="WW8Num17z4"/>
    <w:uiPriority w:val="99"/>
    <w:rsid w:val="00346062"/>
  </w:style>
  <w:style w:type="character" w:customStyle="1" w:styleId="WW8Num17z5">
    <w:name w:val="WW8Num17z5"/>
    <w:uiPriority w:val="99"/>
    <w:rsid w:val="00346062"/>
  </w:style>
  <w:style w:type="character" w:customStyle="1" w:styleId="WW8Num17z6">
    <w:name w:val="WW8Num17z6"/>
    <w:uiPriority w:val="99"/>
    <w:rsid w:val="00346062"/>
  </w:style>
  <w:style w:type="character" w:customStyle="1" w:styleId="WW8Num17z7">
    <w:name w:val="WW8Num17z7"/>
    <w:uiPriority w:val="99"/>
    <w:rsid w:val="00346062"/>
  </w:style>
  <w:style w:type="character" w:customStyle="1" w:styleId="WW8Num17z8">
    <w:name w:val="WW8Num17z8"/>
    <w:uiPriority w:val="99"/>
    <w:rsid w:val="00346062"/>
  </w:style>
  <w:style w:type="character" w:customStyle="1" w:styleId="WW8Num18z0">
    <w:name w:val="WW8Num18z0"/>
    <w:uiPriority w:val="99"/>
    <w:rsid w:val="00346062"/>
  </w:style>
  <w:style w:type="character" w:customStyle="1" w:styleId="WW8Num18z1">
    <w:name w:val="WW8Num18z1"/>
    <w:uiPriority w:val="99"/>
    <w:rsid w:val="00346062"/>
  </w:style>
  <w:style w:type="character" w:customStyle="1" w:styleId="WW8Num18z2">
    <w:name w:val="WW8Num18z2"/>
    <w:uiPriority w:val="99"/>
    <w:rsid w:val="00346062"/>
  </w:style>
  <w:style w:type="character" w:customStyle="1" w:styleId="WW8Num18z3">
    <w:name w:val="WW8Num18z3"/>
    <w:uiPriority w:val="99"/>
    <w:rsid w:val="00346062"/>
  </w:style>
  <w:style w:type="character" w:customStyle="1" w:styleId="WW8Num18z4">
    <w:name w:val="WW8Num18z4"/>
    <w:uiPriority w:val="99"/>
    <w:rsid w:val="00346062"/>
  </w:style>
  <w:style w:type="character" w:customStyle="1" w:styleId="WW8Num18z5">
    <w:name w:val="WW8Num18z5"/>
    <w:uiPriority w:val="99"/>
    <w:rsid w:val="00346062"/>
  </w:style>
  <w:style w:type="character" w:customStyle="1" w:styleId="WW8Num18z6">
    <w:name w:val="WW8Num18z6"/>
    <w:uiPriority w:val="99"/>
    <w:rsid w:val="00346062"/>
  </w:style>
  <w:style w:type="character" w:customStyle="1" w:styleId="WW8Num18z7">
    <w:name w:val="WW8Num18z7"/>
    <w:uiPriority w:val="99"/>
    <w:rsid w:val="00346062"/>
  </w:style>
  <w:style w:type="character" w:customStyle="1" w:styleId="WW8Num18z8">
    <w:name w:val="WW8Num18z8"/>
    <w:uiPriority w:val="99"/>
    <w:rsid w:val="00346062"/>
  </w:style>
  <w:style w:type="character" w:customStyle="1" w:styleId="WW8Num3z1">
    <w:name w:val="WW8Num3z1"/>
    <w:uiPriority w:val="99"/>
    <w:rsid w:val="00346062"/>
  </w:style>
  <w:style w:type="character" w:customStyle="1" w:styleId="WW8Num3z2">
    <w:name w:val="WW8Num3z2"/>
    <w:uiPriority w:val="99"/>
    <w:rsid w:val="00346062"/>
  </w:style>
  <w:style w:type="character" w:customStyle="1" w:styleId="WW8Num3z3">
    <w:name w:val="WW8Num3z3"/>
    <w:uiPriority w:val="99"/>
    <w:rsid w:val="00346062"/>
  </w:style>
  <w:style w:type="character" w:customStyle="1" w:styleId="WW8Num3z4">
    <w:name w:val="WW8Num3z4"/>
    <w:uiPriority w:val="99"/>
    <w:rsid w:val="00346062"/>
    <w:rPr>
      <w:rFonts w:ascii="Arial" w:hAnsi="Arial"/>
      <w:sz w:val="20"/>
    </w:rPr>
  </w:style>
  <w:style w:type="character" w:customStyle="1" w:styleId="WW8Num3z5">
    <w:name w:val="WW8Num3z5"/>
    <w:uiPriority w:val="99"/>
    <w:rsid w:val="00346062"/>
  </w:style>
  <w:style w:type="character" w:customStyle="1" w:styleId="WW8Num3z6">
    <w:name w:val="WW8Num3z6"/>
    <w:uiPriority w:val="99"/>
    <w:rsid w:val="00346062"/>
  </w:style>
  <w:style w:type="character" w:customStyle="1" w:styleId="WW8Num3z7">
    <w:name w:val="WW8Num3z7"/>
    <w:uiPriority w:val="99"/>
    <w:rsid w:val="00346062"/>
  </w:style>
  <w:style w:type="character" w:customStyle="1" w:styleId="WW8Num3z8">
    <w:name w:val="WW8Num3z8"/>
    <w:uiPriority w:val="99"/>
    <w:rsid w:val="00346062"/>
  </w:style>
  <w:style w:type="character" w:customStyle="1" w:styleId="WW-DefaultParagraphFont11111111">
    <w:name w:val="WW-Default Paragraph Font11111111"/>
    <w:uiPriority w:val="99"/>
    <w:rsid w:val="00346062"/>
  </w:style>
  <w:style w:type="character" w:customStyle="1" w:styleId="WW-DefaultParagraphFont111111111">
    <w:name w:val="WW-Default Paragraph Font111111111"/>
    <w:uiPriority w:val="99"/>
    <w:rsid w:val="00346062"/>
  </w:style>
  <w:style w:type="character" w:customStyle="1" w:styleId="WW-DefaultParagraphFont1111111111">
    <w:name w:val="WW-Default Paragraph Font1111111111"/>
    <w:uiPriority w:val="99"/>
    <w:rsid w:val="00346062"/>
  </w:style>
  <w:style w:type="character" w:customStyle="1" w:styleId="WW-DefaultParagraphFont11111111111">
    <w:name w:val="WW-Default Paragraph Font11111111111"/>
    <w:uiPriority w:val="99"/>
    <w:rsid w:val="00346062"/>
  </w:style>
  <w:style w:type="character" w:customStyle="1" w:styleId="2">
    <w:name w:val="Προεπιλεγμένη γραμματοσειρά2"/>
    <w:uiPriority w:val="99"/>
    <w:rsid w:val="00346062"/>
  </w:style>
  <w:style w:type="character" w:customStyle="1" w:styleId="WW8Num19z0">
    <w:name w:val="WW8Num19z0"/>
    <w:uiPriority w:val="99"/>
    <w:rsid w:val="00346062"/>
    <w:rPr>
      <w:rFonts w:ascii="Calibri" w:hAnsi="Calibri"/>
    </w:rPr>
  </w:style>
  <w:style w:type="character" w:customStyle="1" w:styleId="WW8Num19z1">
    <w:name w:val="WW8Num19z1"/>
    <w:uiPriority w:val="99"/>
    <w:rsid w:val="00346062"/>
  </w:style>
  <w:style w:type="character" w:customStyle="1" w:styleId="WW8Num20z0">
    <w:name w:val="WW8Num20z0"/>
    <w:uiPriority w:val="99"/>
    <w:rsid w:val="00346062"/>
    <w:rPr>
      <w:rFonts w:ascii="Calibri" w:hAnsi="Calibri"/>
    </w:rPr>
  </w:style>
  <w:style w:type="character" w:customStyle="1" w:styleId="WW8Num20z1">
    <w:name w:val="WW8Num20z1"/>
    <w:uiPriority w:val="99"/>
    <w:rsid w:val="00346062"/>
    <w:rPr>
      <w:rFonts w:ascii="Courier New" w:hAnsi="Courier New"/>
    </w:rPr>
  </w:style>
  <w:style w:type="character" w:customStyle="1" w:styleId="WW8Num20z2">
    <w:name w:val="WW8Num20z2"/>
    <w:uiPriority w:val="99"/>
    <w:rsid w:val="00346062"/>
    <w:rPr>
      <w:rFonts w:ascii="Wingdings" w:hAnsi="Wingdings"/>
    </w:rPr>
  </w:style>
  <w:style w:type="character" w:customStyle="1" w:styleId="WW8Num20z3">
    <w:name w:val="WW8Num20z3"/>
    <w:uiPriority w:val="99"/>
    <w:rsid w:val="00346062"/>
    <w:rPr>
      <w:rFonts w:ascii="Symbol" w:hAnsi="Symbol"/>
    </w:rPr>
  </w:style>
  <w:style w:type="character" w:customStyle="1" w:styleId="WW-DefaultParagraphFont111111111111">
    <w:name w:val="WW-Default Paragraph Font111111111111"/>
    <w:uiPriority w:val="99"/>
    <w:rsid w:val="00346062"/>
  </w:style>
  <w:style w:type="character" w:customStyle="1" w:styleId="WW8Num19z2">
    <w:name w:val="WW8Num19z2"/>
    <w:uiPriority w:val="99"/>
    <w:rsid w:val="00346062"/>
  </w:style>
  <w:style w:type="character" w:customStyle="1" w:styleId="WW8Num19z3">
    <w:name w:val="WW8Num19z3"/>
    <w:uiPriority w:val="99"/>
    <w:rsid w:val="00346062"/>
  </w:style>
  <w:style w:type="character" w:customStyle="1" w:styleId="WW8Num19z4">
    <w:name w:val="WW8Num19z4"/>
    <w:uiPriority w:val="99"/>
    <w:rsid w:val="00346062"/>
  </w:style>
  <w:style w:type="character" w:customStyle="1" w:styleId="WW8Num19z5">
    <w:name w:val="WW8Num19z5"/>
    <w:uiPriority w:val="99"/>
    <w:rsid w:val="00346062"/>
  </w:style>
  <w:style w:type="character" w:customStyle="1" w:styleId="WW8Num19z6">
    <w:name w:val="WW8Num19z6"/>
    <w:uiPriority w:val="99"/>
    <w:rsid w:val="00346062"/>
  </w:style>
  <w:style w:type="character" w:customStyle="1" w:styleId="WW8Num19z7">
    <w:name w:val="WW8Num19z7"/>
    <w:uiPriority w:val="99"/>
    <w:rsid w:val="00346062"/>
  </w:style>
  <w:style w:type="character" w:customStyle="1" w:styleId="WW8Num19z8">
    <w:name w:val="WW8Num19z8"/>
    <w:uiPriority w:val="99"/>
    <w:rsid w:val="00346062"/>
  </w:style>
  <w:style w:type="character" w:customStyle="1" w:styleId="WW8Num20z4">
    <w:name w:val="WW8Num20z4"/>
    <w:uiPriority w:val="99"/>
    <w:rsid w:val="00346062"/>
  </w:style>
  <w:style w:type="character" w:customStyle="1" w:styleId="WW8Num20z5">
    <w:name w:val="WW8Num20z5"/>
    <w:uiPriority w:val="99"/>
    <w:rsid w:val="00346062"/>
  </w:style>
  <w:style w:type="character" w:customStyle="1" w:styleId="WW8Num20z6">
    <w:name w:val="WW8Num20z6"/>
    <w:uiPriority w:val="99"/>
    <w:rsid w:val="00346062"/>
  </w:style>
  <w:style w:type="character" w:customStyle="1" w:styleId="WW8Num20z7">
    <w:name w:val="WW8Num20z7"/>
    <w:uiPriority w:val="99"/>
    <w:rsid w:val="00346062"/>
  </w:style>
  <w:style w:type="character" w:customStyle="1" w:styleId="WW8Num20z8">
    <w:name w:val="WW8Num20z8"/>
    <w:uiPriority w:val="99"/>
    <w:rsid w:val="00346062"/>
  </w:style>
  <w:style w:type="character" w:customStyle="1" w:styleId="WW-DefaultParagraphFont1111111111111">
    <w:name w:val="WW-Default Paragraph Font1111111111111"/>
    <w:uiPriority w:val="99"/>
    <w:rsid w:val="00346062"/>
  </w:style>
  <w:style w:type="character" w:customStyle="1" w:styleId="WW-DefaultParagraphFont11111111111111">
    <w:name w:val="WW-Default Paragraph Font11111111111111"/>
    <w:uiPriority w:val="99"/>
    <w:rsid w:val="00346062"/>
  </w:style>
  <w:style w:type="character" w:customStyle="1" w:styleId="WW8Num21z0">
    <w:name w:val="WW8Num21z0"/>
    <w:uiPriority w:val="99"/>
    <w:rsid w:val="00346062"/>
    <w:rPr>
      <w:rFonts w:ascii="Calibri" w:hAnsi="Calibri"/>
    </w:rPr>
  </w:style>
  <w:style w:type="character" w:customStyle="1" w:styleId="WW8Num21z1">
    <w:name w:val="WW8Num21z1"/>
    <w:uiPriority w:val="99"/>
    <w:rsid w:val="00346062"/>
    <w:rPr>
      <w:rFonts w:ascii="Courier New" w:hAnsi="Courier New"/>
    </w:rPr>
  </w:style>
  <w:style w:type="character" w:customStyle="1" w:styleId="WW8Num21z2">
    <w:name w:val="WW8Num21z2"/>
    <w:uiPriority w:val="99"/>
    <w:rsid w:val="00346062"/>
    <w:rPr>
      <w:rFonts w:ascii="Wingdings" w:hAnsi="Wingdings"/>
    </w:rPr>
  </w:style>
  <w:style w:type="character" w:customStyle="1" w:styleId="WW8Num21z3">
    <w:name w:val="WW8Num21z3"/>
    <w:uiPriority w:val="99"/>
    <w:rsid w:val="00346062"/>
    <w:rPr>
      <w:rFonts w:ascii="Symbol" w:hAnsi="Symbol"/>
    </w:rPr>
  </w:style>
  <w:style w:type="character" w:customStyle="1" w:styleId="WW8Num22z0">
    <w:name w:val="WW8Num22z0"/>
    <w:uiPriority w:val="99"/>
    <w:rsid w:val="00346062"/>
    <w:rPr>
      <w:rFonts w:ascii="Symbol" w:hAnsi="Symbol"/>
    </w:rPr>
  </w:style>
  <w:style w:type="character" w:customStyle="1" w:styleId="WW8Num22z1">
    <w:name w:val="WW8Num22z1"/>
    <w:uiPriority w:val="99"/>
    <w:rsid w:val="00346062"/>
    <w:rPr>
      <w:rFonts w:ascii="Courier New" w:hAnsi="Courier New"/>
    </w:rPr>
  </w:style>
  <w:style w:type="character" w:customStyle="1" w:styleId="WW8Num22z2">
    <w:name w:val="WW8Num22z2"/>
    <w:uiPriority w:val="99"/>
    <w:rsid w:val="00346062"/>
    <w:rPr>
      <w:rFonts w:ascii="Wingdings" w:hAnsi="Wingdings"/>
    </w:rPr>
  </w:style>
  <w:style w:type="character" w:customStyle="1" w:styleId="WW8Num23z0">
    <w:name w:val="WW8Num23z0"/>
    <w:uiPriority w:val="99"/>
    <w:rsid w:val="00346062"/>
    <w:rPr>
      <w:rFonts w:ascii="Calibri" w:hAnsi="Calibri"/>
    </w:rPr>
  </w:style>
  <w:style w:type="character" w:customStyle="1" w:styleId="WW8Num23z1">
    <w:name w:val="WW8Num23z1"/>
    <w:uiPriority w:val="99"/>
    <w:rsid w:val="00346062"/>
    <w:rPr>
      <w:rFonts w:ascii="Courier New" w:hAnsi="Courier New"/>
    </w:rPr>
  </w:style>
  <w:style w:type="character" w:customStyle="1" w:styleId="WW8Num23z2">
    <w:name w:val="WW8Num23z2"/>
    <w:uiPriority w:val="99"/>
    <w:rsid w:val="00346062"/>
    <w:rPr>
      <w:rFonts w:ascii="Wingdings" w:hAnsi="Wingdings"/>
    </w:rPr>
  </w:style>
  <w:style w:type="character" w:customStyle="1" w:styleId="WW8Num23z3">
    <w:name w:val="WW8Num23z3"/>
    <w:uiPriority w:val="99"/>
    <w:rsid w:val="00346062"/>
    <w:rPr>
      <w:rFonts w:ascii="Symbol" w:hAnsi="Symbol"/>
    </w:rPr>
  </w:style>
  <w:style w:type="character" w:customStyle="1" w:styleId="WW8Num24z0">
    <w:name w:val="WW8Num24z0"/>
    <w:uiPriority w:val="99"/>
    <w:rsid w:val="00346062"/>
    <w:rPr>
      <w:rFonts w:ascii="Symbol" w:hAnsi="Symbol"/>
      <w:strike/>
      <w:color w:val="0070C0"/>
      <w:position w:val="0"/>
      <w:sz w:val="24"/>
      <w:vertAlign w:val="baseline"/>
      <w:lang w:val="el-GR"/>
    </w:rPr>
  </w:style>
  <w:style w:type="character" w:customStyle="1" w:styleId="WW8Num24z1">
    <w:name w:val="WW8Num24z1"/>
    <w:uiPriority w:val="99"/>
    <w:rsid w:val="00346062"/>
    <w:rPr>
      <w:rFonts w:ascii="Courier New" w:hAnsi="Courier New"/>
    </w:rPr>
  </w:style>
  <w:style w:type="character" w:customStyle="1" w:styleId="WW8Num24z2">
    <w:name w:val="WW8Num24z2"/>
    <w:uiPriority w:val="99"/>
    <w:rsid w:val="00346062"/>
    <w:rPr>
      <w:rFonts w:ascii="Wingdings" w:hAnsi="Wingdings"/>
    </w:rPr>
  </w:style>
  <w:style w:type="character" w:customStyle="1" w:styleId="WW8Num25z0">
    <w:name w:val="WW8Num25z0"/>
    <w:uiPriority w:val="99"/>
    <w:rsid w:val="00346062"/>
    <w:rPr>
      <w:rFonts w:ascii="Symbol" w:hAnsi="Symbol"/>
    </w:rPr>
  </w:style>
  <w:style w:type="character" w:customStyle="1" w:styleId="WW8Num25z1">
    <w:name w:val="WW8Num25z1"/>
    <w:uiPriority w:val="99"/>
    <w:rsid w:val="00346062"/>
    <w:rPr>
      <w:rFonts w:ascii="Courier New" w:hAnsi="Courier New"/>
    </w:rPr>
  </w:style>
  <w:style w:type="character" w:customStyle="1" w:styleId="WW8Num25z2">
    <w:name w:val="WW8Num25z2"/>
    <w:uiPriority w:val="99"/>
    <w:rsid w:val="00346062"/>
    <w:rPr>
      <w:rFonts w:ascii="Wingdings" w:hAnsi="Wingdings"/>
    </w:rPr>
  </w:style>
  <w:style w:type="character" w:customStyle="1" w:styleId="WW8Num26z0">
    <w:name w:val="WW8Num26z0"/>
    <w:uiPriority w:val="99"/>
    <w:rsid w:val="00346062"/>
    <w:rPr>
      <w:rFonts w:ascii="Symbol" w:hAnsi="Symbol"/>
    </w:rPr>
  </w:style>
  <w:style w:type="character" w:customStyle="1" w:styleId="WW8Num26z1">
    <w:name w:val="WW8Num26z1"/>
    <w:uiPriority w:val="99"/>
    <w:rsid w:val="00346062"/>
    <w:rPr>
      <w:rFonts w:ascii="Courier New" w:hAnsi="Courier New"/>
    </w:rPr>
  </w:style>
  <w:style w:type="character" w:customStyle="1" w:styleId="WW8Num26z2">
    <w:name w:val="WW8Num26z2"/>
    <w:uiPriority w:val="99"/>
    <w:rsid w:val="00346062"/>
    <w:rPr>
      <w:rFonts w:ascii="Wingdings" w:hAnsi="Wingdings"/>
    </w:rPr>
  </w:style>
  <w:style w:type="character" w:customStyle="1" w:styleId="WW8Num27z0">
    <w:name w:val="WW8Num27z0"/>
    <w:uiPriority w:val="99"/>
    <w:rsid w:val="00346062"/>
    <w:rPr>
      <w:rFonts w:ascii="Calibri" w:hAnsi="Calibri"/>
    </w:rPr>
  </w:style>
  <w:style w:type="character" w:customStyle="1" w:styleId="WW8Num27z1">
    <w:name w:val="WW8Num27z1"/>
    <w:uiPriority w:val="99"/>
    <w:rsid w:val="00346062"/>
    <w:rPr>
      <w:rFonts w:ascii="Courier New" w:hAnsi="Courier New"/>
    </w:rPr>
  </w:style>
  <w:style w:type="character" w:customStyle="1" w:styleId="WW8Num27z2">
    <w:name w:val="WW8Num27z2"/>
    <w:uiPriority w:val="99"/>
    <w:rsid w:val="00346062"/>
    <w:rPr>
      <w:rFonts w:ascii="Wingdings" w:hAnsi="Wingdings"/>
    </w:rPr>
  </w:style>
  <w:style w:type="character" w:customStyle="1" w:styleId="WW8Num27z3">
    <w:name w:val="WW8Num27z3"/>
    <w:uiPriority w:val="99"/>
    <w:rsid w:val="00346062"/>
    <w:rPr>
      <w:rFonts w:ascii="Symbol" w:hAnsi="Symbol"/>
    </w:rPr>
  </w:style>
  <w:style w:type="character" w:customStyle="1" w:styleId="WW8Num28z0">
    <w:name w:val="WW8Num28z0"/>
    <w:uiPriority w:val="99"/>
    <w:rsid w:val="00346062"/>
    <w:rPr>
      <w:rFonts w:ascii="Symbol" w:hAnsi="Symbol"/>
    </w:rPr>
  </w:style>
  <w:style w:type="character" w:customStyle="1" w:styleId="WW8Num28z1">
    <w:name w:val="WW8Num28z1"/>
    <w:uiPriority w:val="99"/>
    <w:rsid w:val="00346062"/>
    <w:rPr>
      <w:rFonts w:ascii="Courier New" w:hAnsi="Courier New"/>
    </w:rPr>
  </w:style>
  <w:style w:type="character" w:customStyle="1" w:styleId="WW8Num28z2">
    <w:name w:val="WW8Num28z2"/>
    <w:uiPriority w:val="99"/>
    <w:rsid w:val="00346062"/>
    <w:rPr>
      <w:rFonts w:ascii="Wingdings" w:hAnsi="Wingdings"/>
    </w:rPr>
  </w:style>
  <w:style w:type="character" w:customStyle="1" w:styleId="WW8Num29z0">
    <w:name w:val="WW8Num29z0"/>
    <w:uiPriority w:val="99"/>
    <w:rsid w:val="00346062"/>
    <w:rPr>
      <w:rFonts w:ascii="Calibri" w:hAnsi="Calibri"/>
    </w:rPr>
  </w:style>
  <w:style w:type="character" w:customStyle="1" w:styleId="WW8Num29z1">
    <w:name w:val="WW8Num29z1"/>
    <w:uiPriority w:val="99"/>
    <w:rsid w:val="00346062"/>
    <w:rPr>
      <w:rFonts w:ascii="Courier New" w:hAnsi="Courier New"/>
    </w:rPr>
  </w:style>
  <w:style w:type="character" w:customStyle="1" w:styleId="WW8Num29z2">
    <w:name w:val="WW8Num29z2"/>
    <w:uiPriority w:val="99"/>
    <w:rsid w:val="00346062"/>
    <w:rPr>
      <w:rFonts w:ascii="Wingdings" w:hAnsi="Wingdings"/>
    </w:rPr>
  </w:style>
  <w:style w:type="character" w:customStyle="1" w:styleId="WW8Num29z3">
    <w:name w:val="WW8Num29z3"/>
    <w:uiPriority w:val="99"/>
    <w:rsid w:val="00346062"/>
    <w:rPr>
      <w:rFonts w:ascii="Symbol" w:hAnsi="Symbol"/>
    </w:rPr>
  </w:style>
  <w:style w:type="character" w:customStyle="1" w:styleId="WW8Num30z0">
    <w:name w:val="WW8Num30z0"/>
    <w:uiPriority w:val="99"/>
    <w:rsid w:val="00346062"/>
    <w:rPr>
      <w:rFonts w:ascii="Symbol" w:hAnsi="Symbol"/>
      <w:shd w:val="clear" w:color="auto" w:fill="FFFF00"/>
    </w:rPr>
  </w:style>
  <w:style w:type="character" w:customStyle="1" w:styleId="WW8Num30z1">
    <w:name w:val="WW8Num30z1"/>
    <w:uiPriority w:val="99"/>
    <w:rsid w:val="00346062"/>
    <w:rPr>
      <w:rFonts w:ascii="Courier New" w:hAnsi="Courier New"/>
    </w:rPr>
  </w:style>
  <w:style w:type="character" w:customStyle="1" w:styleId="WW8Num30z2">
    <w:name w:val="WW8Num30z2"/>
    <w:uiPriority w:val="99"/>
    <w:rsid w:val="00346062"/>
    <w:rPr>
      <w:rFonts w:ascii="Wingdings" w:hAnsi="Wingdings"/>
    </w:rPr>
  </w:style>
  <w:style w:type="character" w:customStyle="1" w:styleId="WW8Num31z0">
    <w:name w:val="WW8Num31z0"/>
    <w:uiPriority w:val="99"/>
    <w:rsid w:val="00346062"/>
  </w:style>
  <w:style w:type="character" w:customStyle="1" w:styleId="WW8Num32z0">
    <w:name w:val="WW8Num32z0"/>
    <w:uiPriority w:val="99"/>
    <w:rsid w:val="00346062"/>
  </w:style>
  <w:style w:type="character" w:customStyle="1" w:styleId="WW8Num32z1">
    <w:name w:val="WW8Num32z1"/>
    <w:uiPriority w:val="99"/>
    <w:rsid w:val="00346062"/>
  </w:style>
  <w:style w:type="character" w:customStyle="1" w:styleId="WW8Num32z2">
    <w:name w:val="WW8Num32z2"/>
    <w:uiPriority w:val="99"/>
    <w:rsid w:val="00346062"/>
  </w:style>
  <w:style w:type="character" w:customStyle="1" w:styleId="WW8Num32z3">
    <w:name w:val="WW8Num32z3"/>
    <w:uiPriority w:val="99"/>
    <w:rsid w:val="00346062"/>
  </w:style>
  <w:style w:type="character" w:customStyle="1" w:styleId="WW8Num32z4">
    <w:name w:val="WW8Num32z4"/>
    <w:uiPriority w:val="99"/>
    <w:rsid w:val="00346062"/>
  </w:style>
  <w:style w:type="character" w:customStyle="1" w:styleId="WW8Num32z5">
    <w:name w:val="WW8Num32z5"/>
    <w:uiPriority w:val="99"/>
    <w:rsid w:val="00346062"/>
  </w:style>
  <w:style w:type="character" w:customStyle="1" w:styleId="WW8Num32z6">
    <w:name w:val="WW8Num32z6"/>
    <w:uiPriority w:val="99"/>
    <w:rsid w:val="00346062"/>
  </w:style>
  <w:style w:type="character" w:customStyle="1" w:styleId="WW8Num32z7">
    <w:name w:val="WW8Num32z7"/>
    <w:uiPriority w:val="99"/>
    <w:rsid w:val="00346062"/>
  </w:style>
  <w:style w:type="character" w:customStyle="1" w:styleId="WW8Num32z8">
    <w:name w:val="WW8Num32z8"/>
    <w:uiPriority w:val="99"/>
    <w:rsid w:val="00346062"/>
  </w:style>
  <w:style w:type="character" w:customStyle="1" w:styleId="WW8Num33z0">
    <w:name w:val="WW8Num33z0"/>
    <w:uiPriority w:val="99"/>
    <w:rsid w:val="00346062"/>
    <w:rPr>
      <w:rFonts w:ascii="Symbol" w:hAnsi="Symbol"/>
    </w:rPr>
  </w:style>
  <w:style w:type="character" w:customStyle="1" w:styleId="WW8Num33z1">
    <w:name w:val="WW8Num33z1"/>
    <w:uiPriority w:val="99"/>
    <w:rsid w:val="00346062"/>
    <w:rPr>
      <w:rFonts w:ascii="Courier New" w:hAnsi="Courier New"/>
    </w:rPr>
  </w:style>
  <w:style w:type="character" w:customStyle="1" w:styleId="WW8Num33z2">
    <w:name w:val="WW8Num33z2"/>
    <w:uiPriority w:val="99"/>
    <w:rsid w:val="00346062"/>
    <w:rPr>
      <w:rFonts w:ascii="Wingdings" w:hAnsi="Wingdings"/>
    </w:rPr>
  </w:style>
  <w:style w:type="character" w:customStyle="1" w:styleId="WW8Num34z0">
    <w:name w:val="WW8Num34z0"/>
    <w:uiPriority w:val="99"/>
    <w:rsid w:val="00346062"/>
    <w:rPr>
      <w:rFonts w:ascii="Symbol" w:hAnsi="Symbol"/>
    </w:rPr>
  </w:style>
  <w:style w:type="character" w:customStyle="1" w:styleId="WW8Num34z1">
    <w:name w:val="WW8Num34z1"/>
    <w:uiPriority w:val="99"/>
    <w:rsid w:val="00346062"/>
    <w:rPr>
      <w:rFonts w:ascii="Courier New" w:hAnsi="Courier New"/>
    </w:rPr>
  </w:style>
  <w:style w:type="character" w:customStyle="1" w:styleId="WW8Num34z2">
    <w:name w:val="WW8Num34z2"/>
    <w:uiPriority w:val="99"/>
    <w:rsid w:val="00346062"/>
    <w:rPr>
      <w:rFonts w:ascii="Wingdings" w:hAnsi="Wingdings"/>
    </w:rPr>
  </w:style>
  <w:style w:type="character" w:customStyle="1" w:styleId="WW8Num35z0">
    <w:name w:val="WW8Num35z0"/>
    <w:uiPriority w:val="99"/>
    <w:rsid w:val="00346062"/>
    <w:rPr>
      <w:rFonts w:ascii="Calibri" w:hAnsi="Calibri"/>
    </w:rPr>
  </w:style>
  <w:style w:type="character" w:customStyle="1" w:styleId="WW8Num35z1">
    <w:name w:val="WW8Num35z1"/>
    <w:uiPriority w:val="99"/>
    <w:rsid w:val="00346062"/>
    <w:rPr>
      <w:rFonts w:ascii="Courier New" w:hAnsi="Courier New"/>
    </w:rPr>
  </w:style>
  <w:style w:type="character" w:customStyle="1" w:styleId="WW8Num35z2">
    <w:name w:val="WW8Num35z2"/>
    <w:uiPriority w:val="99"/>
    <w:rsid w:val="00346062"/>
    <w:rPr>
      <w:rFonts w:ascii="Wingdings" w:hAnsi="Wingdings"/>
    </w:rPr>
  </w:style>
  <w:style w:type="character" w:customStyle="1" w:styleId="WW8Num35z3">
    <w:name w:val="WW8Num35z3"/>
    <w:uiPriority w:val="99"/>
    <w:rsid w:val="00346062"/>
    <w:rPr>
      <w:rFonts w:ascii="Symbol" w:hAnsi="Symbol"/>
    </w:rPr>
  </w:style>
  <w:style w:type="character" w:customStyle="1" w:styleId="WW8Num36z0">
    <w:name w:val="WW8Num36z0"/>
    <w:uiPriority w:val="99"/>
    <w:rsid w:val="00346062"/>
    <w:rPr>
      <w:lang w:val="el-GR"/>
    </w:rPr>
  </w:style>
  <w:style w:type="character" w:customStyle="1" w:styleId="WW8Num36z1">
    <w:name w:val="WW8Num36z1"/>
    <w:uiPriority w:val="99"/>
    <w:rsid w:val="00346062"/>
  </w:style>
  <w:style w:type="character" w:customStyle="1" w:styleId="WW8Num36z2">
    <w:name w:val="WW8Num36z2"/>
    <w:uiPriority w:val="99"/>
    <w:rsid w:val="00346062"/>
  </w:style>
  <w:style w:type="character" w:customStyle="1" w:styleId="WW8Num36z3">
    <w:name w:val="WW8Num36z3"/>
    <w:uiPriority w:val="99"/>
    <w:rsid w:val="00346062"/>
  </w:style>
  <w:style w:type="character" w:customStyle="1" w:styleId="WW8Num36z4">
    <w:name w:val="WW8Num36z4"/>
    <w:uiPriority w:val="99"/>
    <w:rsid w:val="00346062"/>
  </w:style>
  <w:style w:type="character" w:customStyle="1" w:styleId="WW8Num36z5">
    <w:name w:val="WW8Num36z5"/>
    <w:uiPriority w:val="99"/>
    <w:rsid w:val="00346062"/>
  </w:style>
  <w:style w:type="character" w:customStyle="1" w:styleId="WW8Num36z6">
    <w:name w:val="WW8Num36z6"/>
    <w:uiPriority w:val="99"/>
    <w:rsid w:val="00346062"/>
  </w:style>
  <w:style w:type="character" w:customStyle="1" w:styleId="WW8Num36z7">
    <w:name w:val="WW8Num36z7"/>
    <w:uiPriority w:val="99"/>
    <w:rsid w:val="00346062"/>
  </w:style>
  <w:style w:type="character" w:customStyle="1" w:styleId="WW8Num36z8">
    <w:name w:val="WW8Num36z8"/>
    <w:uiPriority w:val="99"/>
    <w:rsid w:val="00346062"/>
  </w:style>
  <w:style w:type="character" w:customStyle="1" w:styleId="WW8Num37z0">
    <w:name w:val="WW8Num37z0"/>
    <w:uiPriority w:val="99"/>
    <w:rsid w:val="00346062"/>
    <w:rPr>
      <w:rFonts w:ascii="Calibri" w:hAnsi="Calibri"/>
    </w:rPr>
  </w:style>
  <w:style w:type="character" w:customStyle="1" w:styleId="WW8Num37z1">
    <w:name w:val="WW8Num37z1"/>
    <w:uiPriority w:val="99"/>
    <w:rsid w:val="00346062"/>
    <w:rPr>
      <w:rFonts w:ascii="Courier New" w:hAnsi="Courier New"/>
    </w:rPr>
  </w:style>
  <w:style w:type="character" w:customStyle="1" w:styleId="WW8Num37z2">
    <w:name w:val="WW8Num37z2"/>
    <w:uiPriority w:val="99"/>
    <w:rsid w:val="00346062"/>
    <w:rPr>
      <w:rFonts w:ascii="Wingdings" w:hAnsi="Wingdings"/>
    </w:rPr>
  </w:style>
  <w:style w:type="character" w:customStyle="1" w:styleId="WW8Num37z3">
    <w:name w:val="WW8Num37z3"/>
    <w:uiPriority w:val="99"/>
    <w:rsid w:val="00346062"/>
    <w:rPr>
      <w:rFonts w:ascii="Symbol" w:hAnsi="Symbol"/>
    </w:rPr>
  </w:style>
  <w:style w:type="character" w:customStyle="1" w:styleId="WW8Num38z0">
    <w:name w:val="WW8Num38z0"/>
    <w:uiPriority w:val="99"/>
    <w:rsid w:val="00346062"/>
  </w:style>
  <w:style w:type="character" w:customStyle="1" w:styleId="WW8Num38z1">
    <w:name w:val="WW8Num38z1"/>
    <w:uiPriority w:val="99"/>
    <w:rsid w:val="00346062"/>
  </w:style>
  <w:style w:type="character" w:customStyle="1" w:styleId="WW8Num38z2">
    <w:name w:val="WW8Num38z2"/>
    <w:uiPriority w:val="99"/>
    <w:rsid w:val="00346062"/>
  </w:style>
  <w:style w:type="character" w:customStyle="1" w:styleId="WW8Num38z3">
    <w:name w:val="WW8Num38z3"/>
    <w:uiPriority w:val="99"/>
    <w:rsid w:val="00346062"/>
  </w:style>
  <w:style w:type="character" w:customStyle="1" w:styleId="WW8Num38z4">
    <w:name w:val="WW8Num38z4"/>
    <w:uiPriority w:val="99"/>
    <w:rsid w:val="00346062"/>
  </w:style>
  <w:style w:type="character" w:customStyle="1" w:styleId="WW8Num38z5">
    <w:name w:val="WW8Num38z5"/>
    <w:uiPriority w:val="99"/>
    <w:rsid w:val="00346062"/>
  </w:style>
  <w:style w:type="character" w:customStyle="1" w:styleId="WW8Num38z6">
    <w:name w:val="WW8Num38z6"/>
    <w:uiPriority w:val="99"/>
    <w:rsid w:val="00346062"/>
  </w:style>
  <w:style w:type="character" w:customStyle="1" w:styleId="WW8Num38z7">
    <w:name w:val="WW8Num38z7"/>
    <w:uiPriority w:val="99"/>
    <w:rsid w:val="00346062"/>
  </w:style>
  <w:style w:type="character" w:customStyle="1" w:styleId="WW8Num38z8">
    <w:name w:val="WW8Num38z8"/>
    <w:uiPriority w:val="99"/>
    <w:rsid w:val="00346062"/>
  </w:style>
  <w:style w:type="character" w:customStyle="1" w:styleId="WW-DefaultParagraphFont111111111111111">
    <w:name w:val="WW-Default Paragraph Font111111111111111"/>
    <w:uiPriority w:val="99"/>
    <w:rsid w:val="00346062"/>
  </w:style>
  <w:style w:type="character" w:customStyle="1" w:styleId="WW8Num4z1">
    <w:name w:val="WW8Num4z1"/>
    <w:uiPriority w:val="99"/>
    <w:rsid w:val="00346062"/>
  </w:style>
  <w:style w:type="character" w:customStyle="1" w:styleId="WW8Num5z1">
    <w:name w:val="WW8Num5z1"/>
    <w:uiPriority w:val="99"/>
    <w:rsid w:val="00346062"/>
  </w:style>
  <w:style w:type="character" w:customStyle="1" w:styleId="WW8Num6z1">
    <w:name w:val="WW8Num6z1"/>
    <w:uiPriority w:val="99"/>
    <w:rsid w:val="00346062"/>
    <w:rPr>
      <w:rFonts w:ascii="Times New Roman" w:hAnsi="Times New Roman"/>
      <w:color w:val="000000"/>
      <w:position w:val="0"/>
      <w:sz w:val="21"/>
      <w:u w:val="none" w:color="000000"/>
      <w:vertAlign w:val="baseline"/>
    </w:rPr>
  </w:style>
  <w:style w:type="character" w:customStyle="1" w:styleId="WW8Num29z4">
    <w:name w:val="WW8Num29z4"/>
    <w:uiPriority w:val="99"/>
    <w:rsid w:val="00346062"/>
  </w:style>
  <w:style w:type="character" w:customStyle="1" w:styleId="WW8Num29z5">
    <w:name w:val="WW8Num29z5"/>
    <w:uiPriority w:val="99"/>
    <w:rsid w:val="00346062"/>
  </w:style>
  <w:style w:type="character" w:customStyle="1" w:styleId="WW8Num29z6">
    <w:name w:val="WW8Num29z6"/>
    <w:uiPriority w:val="99"/>
    <w:rsid w:val="00346062"/>
  </w:style>
  <w:style w:type="character" w:customStyle="1" w:styleId="WW8Num29z7">
    <w:name w:val="WW8Num29z7"/>
    <w:uiPriority w:val="99"/>
    <w:rsid w:val="00346062"/>
  </w:style>
  <w:style w:type="character" w:customStyle="1" w:styleId="WW8Num29z8">
    <w:name w:val="WW8Num29z8"/>
    <w:uiPriority w:val="99"/>
    <w:rsid w:val="00346062"/>
  </w:style>
  <w:style w:type="character" w:customStyle="1" w:styleId="WW8Num30z3">
    <w:name w:val="WW8Num30z3"/>
    <w:uiPriority w:val="99"/>
    <w:rsid w:val="00346062"/>
    <w:rPr>
      <w:rFonts w:ascii="Symbol" w:hAnsi="Symbol"/>
    </w:rPr>
  </w:style>
  <w:style w:type="character" w:customStyle="1" w:styleId="WW8Num31z1">
    <w:name w:val="WW8Num31z1"/>
    <w:uiPriority w:val="99"/>
    <w:rsid w:val="00346062"/>
  </w:style>
  <w:style w:type="character" w:customStyle="1" w:styleId="WW8Num31z2">
    <w:name w:val="WW8Num31z2"/>
    <w:uiPriority w:val="99"/>
    <w:rsid w:val="00346062"/>
  </w:style>
  <w:style w:type="character" w:customStyle="1" w:styleId="WW8Num31z3">
    <w:name w:val="WW8Num31z3"/>
    <w:uiPriority w:val="99"/>
    <w:rsid w:val="00346062"/>
  </w:style>
  <w:style w:type="character" w:customStyle="1" w:styleId="WW8Num31z4">
    <w:name w:val="WW8Num31z4"/>
    <w:uiPriority w:val="99"/>
    <w:rsid w:val="00346062"/>
  </w:style>
  <w:style w:type="character" w:customStyle="1" w:styleId="WW8Num31z5">
    <w:name w:val="WW8Num31z5"/>
    <w:uiPriority w:val="99"/>
    <w:rsid w:val="00346062"/>
  </w:style>
  <w:style w:type="character" w:customStyle="1" w:styleId="WW8Num31z6">
    <w:name w:val="WW8Num31z6"/>
    <w:uiPriority w:val="99"/>
    <w:rsid w:val="00346062"/>
  </w:style>
  <w:style w:type="character" w:customStyle="1" w:styleId="WW8Num31z7">
    <w:name w:val="WW8Num31z7"/>
    <w:uiPriority w:val="99"/>
    <w:rsid w:val="00346062"/>
  </w:style>
  <w:style w:type="character" w:customStyle="1" w:styleId="WW8Num31z8">
    <w:name w:val="WW8Num31z8"/>
    <w:uiPriority w:val="99"/>
    <w:rsid w:val="00346062"/>
  </w:style>
  <w:style w:type="character" w:customStyle="1" w:styleId="WW8Num39z0">
    <w:name w:val="WW8Num39z0"/>
    <w:uiPriority w:val="99"/>
    <w:rsid w:val="00346062"/>
    <w:rPr>
      <w:rFonts w:ascii="Calibri" w:hAnsi="Calibri"/>
    </w:rPr>
  </w:style>
  <w:style w:type="character" w:customStyle="1" w:styleId="WW8Num39z1">
    <w:name w:val="WW8Num39z1"/>
    <w:uiPriority w:val="99"/>
    <w:rsid w:val="00346062"/>
    <w:rPr>
      <w:rFonts w:ascii="Courier New" w:hAnsi="Courier New"/>
    </w:rPr>
  </w:style>
  <w:style w:type="character" w:customStyle="1" w:styleId="WW8Num39z2">
    <w:name w:val="WW8Num39z2"/>
    <w:uiPriority w:val="99"/>
    <w:rsid w:val="00346062"/>
    <w:rPr>
      <w:rFonts w:ascii="Wingdings" w:hAnsi="Wingdings"/>
    </w:rPr>
  </w:style>
  <w:style w:type="character" w:customStyle="1" w:styleId="WW8Num39z3">
    <w:name w:val="WW8Num39z3"/>
    <w:uiPriority w:val="99"/>
    <w:rsid w:val="00346062"/>
    <w:rPr>
      <w:rFonts w:ascii="Symbol" w:hAnsi="Symbol"/>
    </w:rPr>
  </w:style>
  <w:style w:type="character" w:customStyle="1" w:styleId="WW8Num40z0">
    <w:name w:val="WW8Num40z0"/>
    <w:uiPriority w:val="99"/>
    <w:rsid w:val="00346062"/>
    <w:rPr>
      <w:rFonts w:ascii="Symbol" w:hAnsi="Symbol"/>
    </w:rPr>
  </w:style>
  <w:style w:type="character" w:customStyle="1" w:styleId="WW8Num40z1">
    <w:name w:val="WW8Num40z1"/>
    <w:uiPriority w:val="99"/>
    <w:rsid w:val="00346062"/>
    <w:rPr>
      <w:rFonts w:ascii="Courier New" w:hAnsi="Courier New"/>
    </w:rPr>
  </w:style>
  <w:style w:type="character" w:customStyle="1" w:styleId="WW8Num40z2">
    <w:name w:val="WW8Num40z2"/>
    <w:uiPriority w:val="99"/>
    <w:rsid w:val="00346062"/>
    <w:rPr>
      <w:rFonts w:ascii="Wingdings" w:hAnsi="Wingdings"/>
    </w:rPr>
  </w:style>
  <w:style w:type="character" w:customStyle="1" w:styleId="WW8Num41z0">
    <w:name w:val="WW8Num41z0"/>
    <w:uiPriority w:val="99"/>
    <w:rsid w:val="00346062"/>
    <w:rPr>
      <w:rFonts w:ascii="Arial" w:hAnsi="Arial"/>
      <w:b/>
      <w:sz w:val="20"/>
    </w:rPr>
  </w:style>
  <w:style w:type="character" w:customStyle="1" w:styleId="WW8Num41z1">
    <w:name w:val="WW8Num41z1"/>
    <w:uiPriority w:val="99"/>
    <w:rsid w:val="00346062"/>
  </w:style>
  <w:style w:type="character" w:customStyle="1" w:styleId="WW8Num41z2">
    <w:name w:val="WW8Num41z2"/>
    <w:uiPriority w:val="99"/>
    <w:rsid w:val="00346062"/>
    <w:rPr>
      <w:rFonts w:ascii="Arial" w:hAnsi="Arial"/>
    </w:rPr>
  </w:style>
  <w:style w:type="character" w:customStyle="1" w:styleId="WW8Num41z3">
    <w:name w:val="WW8Num41z3"/>
    <w:uiPriority w:val="99"/>
    <w:rsid w:val="00346062"/>
    <w:rPr>
      <w:rFonts w:ascii="Arial" w:hAnsi="Arial"/>
      <w:sz w:val="20"/>
    </w:rPr>
  </w:style>
  <w:style w:type="character" w:customStyle="1" w:styleId="DefaultParagraphFont1">
    <w:name w:val="Default Paragraph Font1"/>
    <w:uiPriority w:val="99"/>
    <w:rsid w:val="00346062"/>
  </w:style>
  <w:style w:type="character" w:customStyle="1" w:styleId="DateChar">
    <w:name w:val="Date Char"/>
    <w:uiPriority w:val="99"/>
    <w:rsid w:val="00346062"/>
    <w:rPr>
      <w:sz w:val="24"/>
      <w:lang w:val="en-GB"/>
    </w:rPr>
  </w:style>
  <w:style w:type="character" w:customStyle="1" w:styleId="FooterChar">
    <w:name w:val="Footer Char"/>
    <w:uiPriority w:val="99"/>
    <w:rsid w:val="00346062"/>
    <w:rPr>
      <w:rFonts w:eastAsia="MS Mincho"/>
      <w:sz w:val="24"/>
      <w:lang w:val="en-US" w:eastAsia="ja-JP"/>
    </w:rPr>
  </w:style>
  <w:style w:type="character" w:customStyle="1" w:styleId="CommentReference1">
    <w:name w:val="Comment Reference1"/>
    <w:uiPriority w:val="99"/>
    <w:rsid w:val="00346062"/>
    <w:rPr>
      <w:sz w:val="16"/>
    </w:rPr>
  </w:style>
  <w:style w:type="character" w:styleId="Hyperlink">
    <w:name w:val="Hyperlink"/>
    <w:basedOn w:val="DefaultParagraphFont"/>
    <w:uiPriority w:val="99"/>
    <w:rsid w:val="00346062"/>
    <w:rPr>
      <w:rFonts w:cs="Times New Roman"/>
      <w:color w:val="0000FF"/>
      <w:u w:val="single"/>
    </w:rPr>
  </w:style>
  <w:style w:type="character" w:customStyle="1" w:styleId="HeaderChar">
    <w:name w:val="Header Char"/>
    <w:uiPriority w:val="99"/>
    <w:rsid w:val="00346062"/>
    <w:rPr>
      <w:sz w:val="24"/>
      <w:lang w:val="en-GB"/>
    </w:rPr>
  </w:style>
  <w:style w:type="character" w:styleId="PageNumber">
    <w:name w:val="page number"/>
    <w:basedOn w:val="DefaultParagraphFont"/>
    <w:uiPriority w:val="99"/>
    <w:rsid w:val="00346062"/>
    <w:rPr>
      <w:rFonts w:cs="Times New Roman"/>
    </w:rPr>
  </w:style>
  <w:style w:type="character" w:customStyle="1" w:styleId="BalloonTextChar">
    <w:name w:val="Balloon Text Char"/>
    <w:uiPriority w:val="99"/>
    <w:rsid w:val="00346062"/>
    <w:rPr>
      <w:rFonts w:ascii="Tahoma" w:hAnsi="Tahoma"/>
      <w:sz w:val="16"/>
      <w:lang w:val="en-GB"/>
    </w:rPr>
  </w:style>
  <w:style w:type="character" w:customStyle="1" w:styleId="CommentTextChar">
    <w:name w:val="Comment Text Char"/>
    <w:uiPriority w:val="99"/>
    <w:rsid w:val="00346062"/>
    <w:rPr>
      <w:lang w:val="en-GB"/>
    </w:rPr>
  </w:style>
  <w:style w:type="character" w:customStyle="1" w:styleId="CommentSubjectChar">
    <w:name w:val="Comment Subject Char"/>
    <w:uiPriority w:val="99"/>
    <w:rsid w:val="00346062"/>
    <w:rPr>
      <w:b/>
      <w:lang w:val="en-GB"/>
    </w:rPr>
  </w:style>
  <w:style w:type="character" w:customStyle="1" w:styleId="BodyTextChar">
    <w:name w:val="Body Text Char"/>
    <w:uiPriority w:val="99"/>
    <w:rsid w:val="00346062"/>
    <w:rPr>
      <w:sz w:val="24"/>
      <w:lang w:val="en-GB"/>
    </w:rPr>
  </w:style>
  <w:style w:type="character" w:customStyle="1" w:styleId="10">
    <w:name w:val="Κείμενο κράτησης θέσης1"/>
    <w:uiPriority w:val="99"/>
    <w:rsid w:val="00346062"/>
    <w:rPr>
      <w:color w:val="808080"/>
    </w:rPr>
  </w:style>
  <w:style w:type="character" w:customStyle="1" w:styleId="a">
    <w:name w:val="Χαρακτήρες υποσημείωσης"/>
    <w:rsid w:val="00346062"/>
    <w:rPr>
      <w:vertAlign w:val="superscript"/>
    </w:rPr>
  </w:style>
  <w:style w:type="character" w:customStyle="1" w:styleId="FootnoteTextChar">
    <w:name w:val="Footnote Text Char"/>
    <w:uiPriority w:val="99"/>
    <w:rsid w:val="00346062"/>
    <w:rPr>
      <w:rFonts w:ascii="Calibri" w:hAnsi="Calibri"/>
    </w:rPr>
  </w:style>
  <w:style w:type="character" w:customStyle="1" w:styleId="DocTitleChar">
    <w:name w:val="Doc Title Char"/>
    <w:basedOn w:val="Heading1Char"/>
    <w:uiPriority w:val="99"/>
    <w:rsid w:val="00346062"/>
    <w:rPr>
      <w:rFonts w:ascii="Arial" w:hAnsi="Arial" w:cs="Arial"/>
      <w:b/>
      <w:bCs/>
      <w:color w:val="333399"/>
      <w:sz w:val="32"/>
      <w:szCs w:val="32"/>
      <w:lang w:val="en-US"/>
    </w:rPr>
  </w:style>
  <w:style w:type="character" w:customStyle="1" w:styleId="Style1Char">
    <w:name w:val="Style1 Char"/>
    <w:uiPriority w:val="99"/>
    <w:rsid w:val="00346062"/>
    <w:rPr>
      <w:rFonts w:ascii="Calibri" w:hAnsi="Calibri"/>
      <w:b/>
      <w:color w:val="333399"/>
      <w:sz w:val="40"/>
      <w:lang w:val="en-US"/>
    </w:rPr>
  </w:style>
  <w:style w:type="character" w:customStyle="1" w:styleId="ContentsChar">
    <w:name w:val="Contents Char"/>
    <w:uiPriority w:val="99"/>
    <w:rsid w:val="00346062"/>
    <w:rPr>
      <w:rFonts w:ascii="Calibri" w:hAnsi="Calibri"/>
      <w:b/>
      <w:color w:val="333399"/>
      <w:sz w:val="32"/>
      <w:lang w:val="en-US"/>
    </w:rPr>
  </w:style>
  <w:style w:type="character" w:customStyle="1" w:styleId="EndnoteTextChar">
    <w:name w:val="Endnote Text Char"/>
    <w:uiPriority w:val="99"/>
    <w:rsid w:val="00346062"/>
    <w:rPr>
      <w:rFonts w:ascii="Calibri" w:hAnsi="Calibri"/>
      <w:lang w:val="en-GB"/>
    </w:rPr>
  </w:style>
  <w:style w:type="character" w:customStyle="1" w:styleId="a0">
    <w:name w:val="Χαρακτήρες σημείωσης τέλους"/>
    <w:rsid w:val="00346062"/>
    <w:rPr>
      <w:vertAlign w:val="superscript"/>
    </w:rPr>
  </w:style>
  <w:style w:type="character" w:customStyle="1" w:styleId="FootnoteReference2">
    <w:name w:val="Footnote Reference2"/>
    <w:rsid w:val="00346062"/>
    <w:rPr>
      <w:vertAlign w:val="superscript"/>
    </w:rPr>
  </w:style>
  <w:style w:type="character" w:customStyle="1" w:styleId="EndnoteReference1">
    <w:name w:val="Endnote Reference1"/>
    <w:uiPriority w:val="99"/>
    <w:rsid w:val="00346062"/>
    <w:rPr>
      <w:vertAlign w:val="superscript"/>
    </w:rPr>
  </w:style>
  <w:style w:type="character" w:customStyle="1" w:styleId="a1">
    <w:name w:val="Κουκκίδες"/>
    <w:uiPriority w:val="99"/>
    <w:rsid w:val="00346062"/>
    <w:rPr>
      <w:rFonts w:ascii="OpenSymbol" w:hAnsi="OpenSymbol"/>
    </w:rPr>
  </w:style>
  <w:style w:type="character" w:styleId="Strong">
    <w:name w:val="Strong"/>
    <w:basedOn w:val="DefaultParagraphFont"/>
    <w:qFormat/>
    <w:rsid w:val="00346062"/>
    <w:rPr>
      <w:rFonts w:cs="Times New Roman"/>
      <w:b/>
    </w:rPr>
  </w:style>
  <w:style w:type="character" w:customStyle="1" w:styleId="11">
    <w:name w:val="Προεπιλεγμένη γραμματοσειρά11"/>
    <w:uiPriority w:val="99"/>
    <w:rsid w:val="00346062"/>
  </w:style>
  <w:style w:type="character" w:customStyle="1" w:styleId="a2">
    <w:name w:val="Σύμβολο υποσημείωσης"/>
    <w:uiPriority w:val="99"/>
    <w:rsid w:val="00346062"/>
    <w:rPr>
      <w:vertAlign w:val="superscript"/>
    </w:rPr>
  </w:style>
  <w:style w:type="character" w:styleId="Emphasis">
    <w:name w:val="Emphasis"/>
    <w:basedOn w:val="DefaultParagraphFont"/>
    <w:uiPriority w:val="99"/>
    <w:qFormat/>
    <w:rsid w:val="00346062"/>
    <w:rPr>
      <w:rFonts w:cs="Times New Roman"/>
      <w:i/>
    </w:rPr>
  </w:style>
  <w:style w:type="character" w:customStyle="1" w:styleId="a3">
    <w:name w:val="Χαρακτήρες αρίθμησης"/>
    <w:uiPriority w:val="99"/>
    <w:rsid w:val="00346062"/>
  </w:style>
  <w:style w:type="character" w:customStyle="1" w:styleId="normalwithoutspacingChar">
    <w:name w:val="normal_without_spacing Char"/>
    <w:uiPriority w:val="99"/>
    <w:rsid w:val="00346062"/>
    <w:rPr>
      <w:rFonts w:ascii="Calibri" w:hAnsi="Calibri"/>
      <w:sz w:val="24"/>
    </w:rPr>
  </w:style>
  <w:style w:type="character" w:customStyle="1" w:styleId="FootnoteTextChar1">
    <w:name w:val="Footnote Text Char1"/>
    <w:uiPriority w:val="99"/>
    <w:rsid w:val="00346062"/>
    <w:rPr>
      <w:rFonts w:ascii="Calibri" w:hAnsi="Calibri"/>
      <w:lang w:val="en-IE" w:eastAsia="zh-CN"/>
    </w:rPr>
  </w:style>
  <w:style w:type="character" w:customStyle="1" w:styleId="foothangingChar">
    <w:name w:val="foot_hanging Char"/>
    <w:uiPriority w:val="99"/>
    <w:rsid w:val="00346062"/>
    <w:rPr>
      <w:rFonts w:ascii="Calibri" w:hAnsi="Calibri"/>
      <w:sz w:val="18"/>
      <w:lang w:val="en-IE" w:eastAsia="zh-CN"/>
    </w:rPr>
  </w:style>
  <w:style w:type="character" w:customStyle="1" w:styleId="HTMLPreformattedChar">
    <w:name w:val="HTML Preformatted Char"/>
    <w:uiPriority w:val="99"/>
    <w:rsid w:val="00346062"/>
    <w:rPr>
      <w:rFonts w:ascii="Courier New" w:hAnsi="Courier New"/>
    </w:rPr>
  </w:style>
  <w:style w:type="character" w:customStyle="1" w:styleId="apple-converted-space">
    <w:name w:val="apple-converted-space"/>
    <w:basedOn w:val="WW-DefaultParagraphFont111111111111111"/>
    <w:uiPriority w:val="99"/>
    <w:rsid w:val="00346062"/>
    <w:rPr>
      <w:rFonts w:cs="Times New Roman"/>
    </w:rPr>
  </w:style>
  <w:style w:type="character" w:customStyle="1" w:styleId="BodyTextIndent3Char">
    <w:name w:val="Body Text Indent 3 Char"/>
    <w:uiPriority w:val="99"/>
    <w:rsid w:val="00346062"/>
    <w:rPr>
      <w:rFonts w:ascii="Calibri" w:hAnsi="Calibri"/>
      <w:sz w:val="16"/>
      <w:lang w:val="en-GB"/>
    </w:rPr>
  </w:style>
  <w:style w:type="character" w:customStyle="1" w:styleId="WW-FootnoteReference">
    <w:name w:val="WW-Footnote Reference"/>
    <w:uiPriority w:val="99"/>
    <w:rsid w:val="00346062"/>
    <w:rPr>
      <w:vertAlign w:val="superscript"/>
    </w:rPr>
  </w:style>
  <w:style w:type="character" w:customStyle="1" w:styleId="WW-EndnoteReference">
    <w:name w:val="WW-Endnote Reference"/>
    <w:uiPriority w:val="99"/>
    <w:rsid w:val="00346062"/>
    <w:rPr>
      <w:vertAlign w:val="superscript"/>
    </w:rPr>
  </w:style>
  <w:style w:type="character" w:customStyle="1" w:styleId="FootnoteReference1">
    <w:name w:val="Footnote Reference1"/>
    <w:uiPriority w:val="99"/>
    <w:rsid w:val="00346062"/>
    <w:rPr>
      <w:vertAlign w:val="superscript"/>
    </w:rPr>
  </w:style>
  <w:style w:type="character" w:customStyle="1" w:styleId="FootnoteTextChar2">
    <w:name w:val="Footnote Text Char2"/>
    <w:uiPriority w:val="99"/>
    <w:rsid w:val="00346062"/>
    <w:rPr>
      <w:rFonts w:ascii="Calibri" w:hAnsi="Calibri"/>
      <w:sz w:val="18"/>
      <w:lang w:val="en-IE" w:eastAsia="zh-CN"/>
    </w:rPr>
  </w:style>
  <w:style w:type="character" w:customStyle="1" w:styleId="foothangingChar1">
    <w:name w:val="foot_hanging Char1"/>
    <w:uiPriority w:val="99"/>
    <w:rsid w:val="00346062"/>
    <w:rPr>
      <w:rFonts w:ascii="Calibri" w:hAnsi="Calibri"/>
      <w:sz w:val="18"/>
      <w:lang w:val="en-IE" w:eastAsia="zh-CN"/>
    </w:rPr>
  </w:style>
  <w:style w:type="character" w:customStyle="1" w:styleId="footersChar">
    <w:name w:val="footers Char"/>
    <w:basedOn w:val="foothangingChar1"/>
    <w:uiPriority w:val="99"/>
    <w:rsid w:val="00346062"/>
    <w:rPr>
      <w:rFonts w:ascii="Calibri" w:hAnsi="Calibri" w:cs="Calibri"/>
      <w:sz w:val="18"/>
      <w:szCs w:val="18"/>
      <w:lang w:val="en-IE" w:eastAsia="zh-CN"/>
    </w:rPr>
  </w:style>
  <w:style w:type="character" w:customStyle="1" w:styleId="CommentTextChar1">
    <w:name w:val="Comment Text Char1"/>
    <w:uiPriority w:val="99"/>
    <w:rsid w:val="00346062"/>
    <w:rPr>
      <w:rFonts w:ascii="Calibri" w:hAnsi="Calibri"/>
      <w:lang w:val="en-GB" w:eastAsia="zh-CN"/>
    </w:rPr>
  </w:style>
  <w:style w:type="character" w:customStyle="1" w:styleId="HTMLPreformattedChar1">
    <w:name w:val="HTML Preformatted Char1"/>
    <w:uiPriority w:val="99"/>
    <w:rsid w:val="00346062"/>
    <w:rPr>
      <w:rFonts w:ascii="Courier New" w:hAnsi="Courier New"/>
      <w:lang w:eastAsia="zh-CN"/>
    </w:rPr>
  </w:style>
  <w:style w:type="character" w:customStyle="1" w:styleId="BodyText3Char">
    <w:name w:val="Body Text 3 Char"/>
    <w:uiPriority w:val="99"/>
    <w:rsid w:val="00346062"/>
    <w:rPr>
      <w:rFonts w:ascii="Calibri" w:hAnsi="Calibri"/>
      <w:sz w:val="16"/>
      <w:lang w:val="en-GB" w:eastAsia="zh-CN"/>
    </w:rPr>
  </w:style>
  <w:style w:type="character" w:customStyle="1" w:styleId="WW-FootnoteReference1">
    <w:name w:val="WW-Footnote Reference1"/>
    <w:uiPriority w:val="99"/>
    <w:rsid w:val="00346062"/>
    <w:rPr>
      <w:vertAlign w:val="superscript"/>
    </w:rPr>
  </w:style>
  <w:style w:type="character" w:customStyle="1" w:styleId="WW-EndnoteReference1">
    <w:name w:val="WW-Endnote Reference1"/>
    <w:uiPriority w:val="99"/>
    <w:rsid w:val="00346062"/>
    <w:rPr>
      <w:vertAlign w:val="superscript"/>
    </w:rPr>
  </w:style>
  <w:style w:type="character" w:customStyle="1" w:styleId="WW-FootnoteReference2">
    <w:name w:val="WW-Footnote Reference2"/>
    <w:rsid w:val="00346062"/>
    <w:rPr>
      <w:vertAlign w:val="superscript"/>
    </w:rPr>
  </w:style>
  <w:style w:type="character" w:customStyle="1" w:styleId="WW-EndnoteReference2">
    <w:name w:val="WW-Endnote Reference2"/>
    <w:uiPriority w:val="99"/>
    <w:rsid w:val="00346062"/>
    <w:rPr>
      <w:vertAlign w:val="superscript"/>
    </w:rPr>
  </w:style>
  <w:style w:type="character" w:customStyle="1" w:styleId="FootnoteTextChar3">
    <w:name w:val="Footnote Text Char3"/>
    <w:uiPriority w:val="99"/>
    <w:rsid w:val="00346062"/>
    <w:rPr>
      <w:rFonts w:ascii="Calibri" w:hAnsi="Calibri"/>
      <w:sz w:val="18"/>
      <w:lang w:val="en-IE" w:eastAsia="zh-CN"/>
    </w:rPr>
  </w:style>
  <w:style w:type="character" w:customStyle="1" w:styleId="foothangingChar2">
    <w:name w:val="foot_hanging Char2"/>
    <w:uiPriority w:val="99"/>
    <w:rsid w:val="00346062"/>
    <w:rPr>
      <w:rFonts w:ascii="Calibri" w:hAnsi="Calibri"/>
      <w:sz w:val="18"/>
      <w:lang w:val="en-IE" w:eastAsia="zh-CN"/>
    </w:rPr>
  </w:style>
  <w:style w:type="character" w:customStyle="1" w:styleId="footersChar1">
    <w:name w:val="footers Char1"/>
    <w:basedOn w:val="foothangingChar2"/>
    <w:uiPriority w:val="99"/>
    <w:rsid w:val="00346062"/>
    <w:rPr>
      <w:rFonts w:ascii="Calibri" w:hAnsi="Calibri" w:cs="Calibri"/>
      <w:sz w:val="18"/>
      <w:szCs w:val="18"/>
      <w:lang w:val="en-IE" w:eastAsia="zh-CN"/>
    </w:rPr>
  </w:style>
  <w:style w:type="character" w:customStyle="1" w:styleId="foootChar">
    <w:name w:val="fooot Char"/>
    <w:basedOn w:val="footersChar1"/>
    <w:uiPriority w:val="99"/>
    <w:rsid w:val="00346062"/>
    <w:rPr>
      <w:rFonts w:ascii="Calibri" w:hAnsi="Calibri" w:cs="Calibri"/>
      <w:sz w:val="18"/>
      <w:szCs w:val="18"/>
      <w:lang w:val="en-IE" w:eastAsia="zh-CN"/>
    </w:rPr>
  </w:style>
  <w:style w:type="character" w:customStyle="1" w:styleId="12">
    <w:name w:val="Παραπομπή υποσημείωσης1"/>
    <w:uiPriority w:val="99"/>
    <w:rsid w:val="00346062"/>
    <w:rPr>
      <w:vertAlign w:val="superscript"/>
    </w:rPr>
  </w:style>
  <w:style w:type="character" w:customStyle="1" w:styleId="13">
    <w:name w:val="Παραπομπή σημείωσης τέλους1"/>
    <w:uiPriority w:val="99"/>
    <w:rsid w:val="00346062"/>
    <w:rPr>
      <w:vertAlign w:val="superscript"/>
    </w:rPr>
  </w:style>
  <w:style w:type="character" w:customStyle="1" w:styleId="Char">
    <w:name w:val="Κείμενο πλαισίου Char"/>
    <w:uiPriority w:val="99"/>
    <w:rsid w:val="00346062"/>
    <w:rPr>
      <w:rFonts w:ascii="Tahoma" w:hAnsi="Tahoma"/>
      <w:sz w:val="16"/>
      <w:lang w:val="en-GB"/>
    </w:rPr>
  </w:style>
  <w:style w:type="character" w:customStyle="1" w:styleId="14">
    <w:name w:val="Παραπομπή σχολίου1"/>
    <w:uiPriority w:val="99"/>
    <w:rsid w:val="00346062"/>
    <w:rPr>
      <w:sz w:val="16"/>
    </w:rPr>
  </w:style>
  <w:style w:type="character" w:customStyle="1" w:styleId="Char0">
    <w:name w:val="Κείμενο σχολίου Char"/>
    <w:uiPriority w:val="99"/>
    <w:rsid w:val="00346062"/>
    <w:rPr>
      <w:rFonts w:ascii="Calibri" w:hAnsi="Calibri"/>
      <w:lang w:val="en-GB"/>
    </w:rPr>
  </w:style>
  <w:style w:type="character" w:customStyle="1" w:styleId="Char1">
    <w:name w:val="Θέμα σχολίου Char"/>
    <w:uiPriority w:val="99"/>
    <w:rsid w:val="00346062"/>
    <w:rPr>
      <w:rFonts w:ascii="Calibri" w:hAnsi="Calibri"/>
      <w:b/>
      <w:lang w:val="en-GB"/>
    </w:rPr>
  </w:style>
  <w:style w:type="character" w:customStyle="1" w:styleId="-HTMLChar">
    <w:name w:val="Προ-διαμορφωμένο HTML Char"/>
    <w:uiPriority w:val="99"/>
    <w:rsid w:val="00346062"/>
    <w:rPr>
      <w:rFonts w:ascii="Courier New" w:hAnsi="Courier New"/>
    </w:rPr>
  </w:style>
  <w:style w:type="character" w:customStyle="1" w:styleId="WW-FootnoteReference3">
    <w:name w:val="WW-Footnote Reference3"/>
    <w:uiPriority w:val="99"/>
    <w:rsid w:val="00346062"/>
    <w:rPr>
      <w:vertAlign w:val="superscript"/>
    </w:rPr>
  </w:style>
  <w:style w:type="character" w:customStyle="1" w:styleId="WW-EndnoteReference3">
    <w:name w:val="WW-Endnote Reference3"/>
    <w:uiPriority w:val="99"/>
    <w:rsid w:val="00346062"/>
    <w:rPr>
      <w:vertAlign w:val="superscript"/>
    </w:rPr>
  </w:style>
  <w:style w:type="character" w:customStyle="1" w:styleId="WW-FootnoteReference4">
    <w:name w:val="WW-Footnote Reference4"/>
    <w:uiPriority w:val="99"/>
    <w:rsid w:val="00346062"/>
    <w:rPr>
      <w:vertAlign w:val="superscript"/>
    </w:rPr>
  </w:style>
  <w:style w:type="character" w:customStyle="1" w:styleId="WW-EndnoteReference4">
    <w:name w:val="WW-Endnote Reference4"/>
    <w:uiPriority w:val="99"/>
    <w:rsid w:val="00346062"/>
    <w:rPr>
      <w:vertAlign w:val="superscript"/>
    </w:rPr>
  </w:style>
  <w:style w:type="character" w:customStyle="1" w:styleId="WW-FootnoteReference5">
    <w:name w:val="WW-Footnote Reference5"/>
    <w:uiPriority w:val="99"/>
    <w:rsid w:val="00346062"/>
    <w:rPr>
      <w:vertAlign w:val="superscript"/>
    </w:rPr>
  </w:style>
  <w:style w:type="character" w:customStyle="1" w:styleId="WW-EndnoteReference5">
    <w:name w:val="WW-Endnote Reference5"/>
    <w:uiPriority w:val="99"/>
    <w:rsid w:val="00346062"/>
    <w:rPr>
      <w:vertAlign w:val="superscript"/>
    </w:rPr>
  </w:style>
  <w:style w:type="character" w:customStyle="1" w:styleId="WW-FootnoteReference6">
    <w:name w:val="WW-Footnote Reference6"/>
    <w:rsid w:val="00346062"/>
    <w:rPr>
      <w:vertAlign w:val="superscript"/>
    </w:rPr>
  </w:style>
  <w:style w:type="character" w:styleId="FollowedHyperlink">
    <w:name w:val="FollowedHyperlink"/>
    <w:basedOn w:val="DefaultParagraphFont"/>
    <w:uiPriority w:val="99"/>
    <w:rsid w:val="00346062"/>
    <w:rPr>
      <w:rFonts w:cs="Times New Roman"/>
      <w:color w:val="800000"/>
      <w:u w:val="single"/>
    </w:rPr>
  </w:style>
  <w:style w:type="character" w:customStyle="1" w:styleId="WW-EndnoteReference6">
    <w:name w:val="WW-Endnote Reference6"/>
    <w:uiPriority w:val="99"/>
    <w:rsid w:val="00346062"/>
    <w:rPr>
      <w:vertAlign w:val="superscript"/>
    </w:rPr>
  </w:style>
  <w:style w:type="character" w:customStyle="1" w:styleId="WW-FootnoteReference7">
    <w:name w:val="WW-Footnote Reference7"/>
    <w:rsid w:val="00346062"/>
    <w:rPr>
      <w:vertAlign w:val="superscript"/>
    </w:rPr>
  </w:style>
  <w:style w:type="character" w:customStyle="1" w:styleId="WW-EndnoteReference7">
    <w:name w:val="WW-Endnote Reference7"/>
    <w:uiPriority w:val="99"/>
    <w:rsid w:val="00346062"/>
    <w:rPr>
      <w:vertAlign w:val="superscript"/>
    </w:rPr>
  </w:style>
  <w:style w:type="character" w:customStyle="1" w:styleId="WW-FootnoteReference8">
    <w:name w:val="WW-Footnote Reference8"/>
    <w:uiPriority w:val="99"/>
    <w:rsid w:val="00346062"/>
    <w:rPr>
      <w:vertAlign w:val="superscript"/>
    </w:rPr>
  </w:style>
  <w:style w:type="character" w:customStyle="1" w:styleId="WW-EndnoteReference8">
    <w:name w:val="WW-Endnote Reference8"/>
    <w:uiPriority w:val="99"/>
    <w:rsid w:val="00346062"/>
    <w:rPr>
      <w:vertAlign w:val="superscript"/>
    </w:rPr>
  </w:style>
  <w:style w:type="character" w:customStyle="1" w:styleId="WW-FootnoteReference9">
    <w:name w:val="WW-Footnote Reference9"/>
    <w:rsid w:val="00346062"/>
    <w:rPr>
      <w:vertAlign w:val="superscript"/>
    </w:rPr>
  </w:style>
  <w:style w:type="character" w:customStyle="1" w:styleId="WW-EndnoteReference9">
    <w:name w:val="WW-Endnote Reference9"/>
    <w:uiPriority w:val="99"/>
    <w:rsid w:val="00346062"/>
    <w:rPr>
      <w:vertAlign w:val="superscript"/>
    </w:rPr>
  </w:style>
  <w:style w:type="character" w:customStyle="1" w:styleId="WW-FootnoteReference10">
    <w:name w:val="WW-Footnote Reference10"/>
    <w:uiPriority w:val="99"/>
    <w:rsid w:val="00346062"/>
    <w:rPr>
      <w:vertAlign w:val="superscript"/>
    </w:rPr>
  </w:style>
  <w:style w:type="character" w:customStyle="1" w:styleId="WW-EndnoteReference10">
    <w:name w:val="WW-Endnote Reference10"/>
    <w:uiPriority w:val="99"/>
    <w:rsid w:val="00346062"/>
    <w:rPr>
      <w:vertAlign w:val="superscript"/>
    </w:rPr>
  </w:style>
  <w:style w:type="character" w:customStyle="1" w:styleId="WW-FootnoteReference11">
    <w:name w:val="WW-Footnote Reference11"/>
    <w:uiPriority w:val="99"/>
    <w:rsid w:val="00346062"/>
    <w:rPr>
      <w:vertAlign w:val="superscript"/>
    </w:rPr>
  </w:style>
  <w:style w:type="character" w:customStyle="1" w:styleId="WW-EndnoteReference11">
    <w:name w:val="WW-Endnote Reference11"/>
    <w:uiPriority w:val="99"/>
    <w:rsid w:val="00346062"/>
    <w:rPr>
      <w:vertAlign w:val="superscript"/>
    </w:rPr>
  </w:style>
  <w:style w:type="character" w:customStyle="1" w:styleId="WW-FootnoteReference12">
    <w:name w:val="WW-Footnote Reference12"/>
    <w:rsid w:val="00346062"/>
    <w:rPr>
      <w:vertAlign w:val="superscript"/>
    </w:rPr>
  </w:style>
  <w:style w:type="character" w:customStyle="1" w:styleId="WW-EndnoteReference12">
    <w:name w:val="WW-Endnote Reference12"/>
    <w:uiPriority w:val="99"/>
    <w:rsid w:val="00346062"/>
    <w:rPr>
      <w:vertAlign w:val="superscript"/>
    </w:rPr>
  </w:style>
  <w:style w:type="character" w:customStyle="1" w:styleId="WW-FootnoteReference13">
    <w:name w:val="WW-Footnote Reference13"/>
    <w:uiPriority w:val="99"/>
    <w:rsid w:val="00346062"/>
    <w:rPr>
      <w:vertAlign w:val="superscript"/>
    </w:rPr>
  </w:style>
  <w:style w:type="character" w:customStyle="1" w:styleId="WW-EndnoteReference13">
    <w:name w:val="WW-Endnote Reference13"/>
    <w:uiPriority w:val="99"/>
    <w:rsid w:val="00346062"/>
    <w:rPr>
      <w:vertAlign w:val="superscript"/>
    </w:rPr>
  </w:style>
  <w:style w:type="character" w:customStyle="1" w:styleId="20">
    <w:name w:val="Παραπομπή υποσημείωσης2"/>
    <w:uiPriority w:val="99"/>
    <w:rsid w:val="00346062"/>
    <w:rPr>
      <w:vertAlign w:val="superscript"/>
    </w:rPr>
  </w:style>
  <w:style w:type="character" w:customStyle="1" w:styleId="21">
    <w:name w:val="Παραπομπή σημείωσης τέλους2"/>
    <w:uiPriority w:val="99"/>
    <w:rsid w:val="00346062"/>
    <w:rPr>
      <w:vertAlign w:val="superscript"/>
    </w:rPr>
  </w:style>
  <w:style w:type="character" w:customStyle="1" w:styleId="210">
    <w:name w:val="Παραπομπή υποσημείωσης21"/>
    <w:uiPriority w:val="99"/>
    <w:rsid w:val="00346062"/>
    <w:rPr>
      <w:vertAlign w:val="superscript"/>
    </w:rPr>
  </w:style>
  <w:style w:type="character" w:customStyle="1" w:styleId="211">
    <w:name w:val="Παραπομπή σημείωσης τέλους21"/>
    <w:uiPriority w:val="99"/>
    <w:rsid w:val="00346062"/>
    <w:rPr>
      <w:vertAlign w:val="superscript"/>
    </w:rPr>
  </w:style>
  <w:style w:type="character" w:customStyle="1" w:styleId="WW-FootnoteReference14">
    <w:name w:val="WW-Footnote Reference14"/>
    <w:rsid w:val="00346062"/>
    <w:rPr>
      <w:vertAlign w:val="superscript"/>
    </w:rPr>
  </w:style>
  <w:style w:type="character" w:customStyle="1" w:styleId="WW-EndnoteReference14">
    <w:name w:val="WW-Endnote Reference14"/>
    <w:uiPriority w:val="99"/>
    <w:rsid w:val="00346062"/>
    <w:rPr>
      <w:vertAlign w:val="superscript"/>
    </w:rPr>
  </w:style>
  <w:style w:type="character" w:customStyle="1" w:styleId="WW-FootnoteReference15">
    <w:name w:val="WW-Footnote Reference15"/>
    <w:rsid w:val="00346062"/>
    <w:rPr>
      <w:vertAlign w:val="superscript"/>
    </w:rPr>
  </w:style>
  <w:style w:type="character" w:customStyle="1" w:styleId="WW-EndnoteReference15">
    <w:name w:val="WW-Endnote Reference15"/>
    <w:uiPriority w:val="99"/>
    <w:rsid w:val="00346062"/>
    <w:rPr>
      <w:vertAlign w:val="superscript"/>
    </w:rPr>
  </w:style>
  <w:style w:type="character" w:styleId="FootnoteReference">
    <w:name w:val="footnote reference"/>
    <w:basedOn w:val="DefaultParagraphFont"/>
    <w:rsid w:val="00346062"/>
    <w:rPr>
      <w:rFonts w:cs="Times New Roman"/>
      <w:vertAlign w:val="superscript"/>
    </w:rPr>
  </w:style>
  <w:style w:type="character" w:styleId="EndnoteReference">
    <w:name w:val="endnote reference"/>
    <w:basedOn w:val="DefaultParagraphFont"/>
    <w:uiPriority w:val="99"/>
    <w:rsid w:val="00346062"/>
    <w:rPr>
      <w:rFonts w:cs="Times New Roman"/>
      <w:vertAlign w:val="superscript"/>
    </w:rPr>
  </w:style>
  <w:style w:type="paragraph" w:customStyle="1" w:styleId="a4">
    <w:name w:val="Επικεφαλίδα"/>
    <w:basedOn w:val="Normal"/>
    <w:next w:val="BodyText"/>
    <w:uiPriority w:val="99"/>
    <w:rsid w:val="00346062"/>
    <w:pPr>
      <w:keepNext/>
      <w:spacing w:before="240"/>
    </w:pPr>
    <w:rPr>
      <w:rFonts w:ascii="Liberation Sans" w:eastAsia="Microsoft YaHei" w:hAnsi="Liberation Sans" w:cs="Mangal"/>
      <w:sz w:val="28"/>
      <w:szCs w:val="28"/>
    </w:rPr>
  </w:style>
  <w:style w:type="paragraph" w:styleId="BodyText">
    <w:name w:val="Body Text"/>
    <w:basedOn w:val="Normal"/>
    <w:link w:val="BodyTextChar1"/>
    <w:uiPriority w:val="99"/>
    <w:rsid w:val="00346062"/>
    <w:pPr>
      <w:spacing w:after="240"/>
    </w:pPr>
  </w:style>
  <w:style w:type="character" w:customStyle="1" w:styleId="BodyTextChar1">
    <w:name w:val="Body Text Char1"/>
    <w:basedOn w:val="DefaultParagraphFont"/>
    <w:link w:val="BodyText"/>
    <w:uiPriority w:val="99"/>
    <w:rsid w:val="00346062"/>
    <w:rPr>
      <w:rFonts w:ascii="Calibri" w:eastAsia="Times New Roman" w:hAnsi="Calibri" w:cs="Calibri"/>
      <w:szCs w:val="24"/>
      <w:lang w:val="en-GB" w:eastAsia="zh-CN"/>
    </w:rPr>
  </w:style>
  <w:style w:type="paragraph" w:styleId="List">
    <w:name w:val="List"/>
    <w:basedOn w:val="BodyText"/>
    <w:uiPriority w:val="99"/>
    <w:rsid w:val="00346062"/>
    <w:rPr>
      <w:rFonts w:cs="Mangal"/>
    </w:rPr>
  </w:style>
  <w:style w:type="paragraph" w:styleId="Caption">
    <w:name w:val="caption"/>
    <w:basedOn w:val="Normal"/>
    <w:qFormat/>
    <w:rsid w:val="00346062"/>
    <w:pPr>
      <w:suppressLineNumbers/>
      <w:spacing w:before="120"/>
    </w:pPr>
    <w:rPr>
      <w:rFonts w:cs="Mangal"/>
      <w:i/>
      <w:iCs/>
      <w:sz w:val="24"/>
    </w:rPr>
  </w:style>
  <w:style w:type="paragraph" w:customStyle="1" w:styleId="a5">
    <w:name w:val="Ευρετήριο"/>
    <w:basedOn w:val="Normal"/>
    <w:uiPriority w:val="99"/>
    <w:rsid w:val="00346062"/>
    <w:pPr>
      <w:suppressLineNumbers/>
    </w:pPr>
    <w:rPr>
      <w:rFonts w:cs="Mangal"/>
    </w:rPr>
  </w:style>
  <w:style w:type="paragraph" w:customStyle="1" w:styleId="15">
    <w:name w:val="Λεζάντα1"/>
    <w:basedOn w:val="Normal"/>
    <w:uiPriority w:val="99"/>
    <w:rsid w:val="00346062"/>
    <w:pPr>
      <w:suppressLineNumbers/>
      <w:spacing w:before="120"/>
    </w:pPr>
    <w:rPr>
      <w:rFonts w:cs="Mangal"/>
      <w:i/>
      <w:iCs/>
      <w:sz w:val="24"/>
    </w:rPr>
  </w:style>
  <w:style w:type="paragraph" w:customStyle="1" w:styleId="WW-Caption">
    <w:name w:val="WW-Caption"/>
    <w:basedOn w:val="Normal"/>
    <w:uiPriority w:val="99"/>
    <w:rsid w:val="00346062"/>
    <w:pPr>
      <w:suppressLineNumbers/>
      <w:spacing w:before="120"/>
    </w:pPr>
    <w:rPr>
      <w:rFonts w:cs="Mangal"/>
      <w:i/>
      <w:iCs/>
      <w:sz w:val="24"/>
    </w:rPr>
  </w:style>
  <w:style w:type="paragraph" w:customStyle="1" w:styleId="22">
    <w:name w:val="Λεζάντα2"/>
    <w:basedOn w:val="Normal"/>
    <w:uiPriority w:val="99"/>
    <w:rsid w:val="00346062"/>
    <w:pPr>
      <w:suppressLineNumbers/>
      <w:spacing w:before="120"/>
    </w:pPr>
    <w:rPr>
      <w:rFonts w:cs="Mangal"/>
      <w:i/>
      <w:iCs/>
      <w:sz w:val="24"/>
    </w:rPr>
  </w:style>
  <w:style w:type="paragraph" w:customStyle="1" w:styleId="Caption1">
    <w:name w:val="Caption1"/>
    <w:basedOn w:val="Normal"/>
    <w:uiPriority w:val="99"/>
    <w:rsid w:val="00346062"/>
    <w:pPr>
      <w:suppressLineNumbers/>
      <w:spacing w:before="120"/>
    </w:pPr>
    <w:rPr>
      <w:rFonts w:cs="Mangal"/>
      <w:i/>
      <w:iCs/>
      <w:sz w:val="24"/>
    </w:rPr>
  </w:style>
  <w:style w:type="paragraph" w:customStyle="1" w:styleId="WW-Caption1">
    <w:name w:val="WW-Caption1"/>
    <w:basedOn w:val="Normal"/>
    <w:uiPriority w:val="99"/>
    <w:rsid w:val="00346062"/>
    <w:pPr>
      <w:suppressLineNumbers/>
      <w:spacing w:before="120"/>
    </w:pPr>
    <w:rPr>
      <w:rFonts w:cs="Mangal"/>
      <w:i/>
      <w:iCs/>
      <w:sz w:val="24"/>
    </w:rPr>
  </w:style>
  <w:style w:type="paragraph" w:customStyle="1" w:styleId="WW-Caption11">
    <w:name w:val="WW-Caption11"/>
    <w:basedOn w:val="Normal"/>
    <w:uiPriority w:val="99"/>
    <w:rsid w:val="00346062"/>
    <w:pPr>
      <w:suppressLineNumbers/>
      <w:spacing w:before="120"/>
    </w:pPr>
    <w:rPr>
      <w:rFonts w:cs="Mangal"/>
      <w:i/>
      <w:iCs/>
      <w:sz w:val="24"/>
    </w:rPr>
  </w:style>
  <w:style w:type="paragraph" w:customStyle="1" w:styleId="WW-Caption111">
    <w:name w:val="WW-Caption111"/>
    <w:basedOn w:val="Normal"/>
    <w:uiPriority w:val="99"/>
    <w:rsid w:val="00346062"/>
    <w:pPr>
      <w:suppressLineNumbers/>
      <w:spacing w:before="120"/>
    </w:pPr>
    <w:rPr>
      <w:rFonts w:cs="Mangal"/>
      <w:i/>
      <w:iCs/>
      <w:sz w:val="24"/>
    </w:rPr>
  </w:style>
  <w:style w:type="paragraph" w:customStyle="1" w:styleId="WW-Caption1111">
    <w:name w:val="WW-Caption1111"/>
    <w:basedOn w:val="Normal"/>
    <w:uiPriority w:val="99"/>
    <w:rsid w:val="00346062"/>
    <w:pPr>
      <w:suppressLineNumbers/>
      <w:spacing w:before="120"/>
    </w:pPr>
    <w:rPr>
      <w:rFonts w:cs="Mangal"/>
      <w:i/>
      <w:iCs/>
      <w:sz w:val="24"/>
    </w:rPr>
  </w:style>
  <w:style w:type="paragraph" w:customStyle="1" w:styleId="WW-Caption11111">
    <w:name w:val="WW-Caption11111"/>
    <w:basedOn w:val="Normal"/>
    <w:uiPriority w:val="99"/>
    <w:rsid w:val="00346062"/>
    <w:pPr>
      <w:suppressLineNumbers/>
      <w:spacing w:before="120"/>
    </w:pPr>
    <w:rPr>
      <w:rFonts w:cs="Mangal"/>
      <w:i/>
      <w:iCs/>
      <w:sz w:val="24"/>
    </w:rPr>
  </w:style>
  <w:style w:type="paragraph" w:customStyle="1" w:styleId="WW-Caption111111">
    <w:name w:val="WW-Caption111111"/>
    <w:basedOn w:val="Normal"/>
    <w:uiPriority w:val="99"/>
    <w:rsid w:val="00346062"/>
    <w:pPr>
      <w:suppressLineNumbers/>
      <w:spacing w:before="120"/>
    </w:pPr>
    <w:rPr>
      <w:rFonts w:cs="Mangal"/>
      <w:i/>
      <w:iCs/>
      <w:sz w:val="24"/>
    </w:rPr>
  </w:style>
  <w:style w:type="paragraph" w:customStyle="1" w:styleId="WW-Caption1111111">
    <w:name w:val="WW-Caption1111111"/>
    <w:basedOn w:val="Normal"/>
    <w:uiPriority w:val="99"/>
    <w:rsid w:val="00346062"/>
    <w:pPr>
      <w:suppressLineNumbers/>
      <w:spacing w:before="120"/>
    </w:pPr>
    <w:rPr>
      <w:rFonts w:cs="Mangal"/>
      <w:i/>
      <w:iCs/>
      <w:sz w:val="24"/>
    </w:rPr>
  </w:style>
  <w:style w:type="paragraph" w:customStyle="1" w:styleId="WW-Caption11111111">
    <w:name w:val="WW-Caption11111111"/>
    <w:basedOn w:val="Normal"/>
    <w:uiPriority w:val="99"/>
    <w:rsid w:val="00346062"/>
    <w:pPr>
      <w:suppressLineNumbers/>
      <w:spacing w:before="120"/>
    </w:pPr>
    <w:rPr>
      <w:rFonts w:cs="Mangal"/>
      <w:i/>
      <w:iCs/>
      <w:sz w:val="24"/>
    </w:rPr>
  </w:style>
  <w:style w:type="paragraph" w:customStyle="1" w:styleId="WW-Caption111111111">
    <w:name w:val="WW-Caption111111111"/>
    <w:basedOn w:val="Normal"/>
    <w:uiPriority w:val="99"/>
    <w:rsid w:val="00346062"/>
    <w:pPr>
      <w:suppressLineNumbers/>
      <w:spacing w:before="120"/>
    </w:pPr>
    <w:rPr>
      <w:rFonts w:cs="Mangal"/>
      <w:i/>
      <w:iCs/>
      <w:sz w:val="24"/>
    </w:rPr>
  </w:style>
  <w:style w:type="paragraph" w:customStyle="1" w:styleId="WW-Caption1111111111">
    <w:name w:val="WW-Caption1111111111"/>
    <w:basedOn w:val="Normal"/>
    <w:uiPriority w:val="99"/>
    <w:rsid w:val="00346062"/>
    <w:pPr>
      <w:suppressLineNumbers/>
      <w:spacing w:before="120"/>
    </w:pPr>
    <w:rPr>
      <w:rFonts w:cs="Mangal"/>
      <w:i/>
      <w:iCs/>
      <w:sz w:val="24"/>
    </w:rPr>
  </w:style>
  <w:style w:type="paragraph" w:customStyle="1" w:styleId="WW-Caption11111111111">
    <w:name w:val="WW-Caption11111111111"/>
    <w:basedOn w:val="Normal"/>
    <w:uiPriority w:val="99"/>
    <w:rsid w:val="00346062"/>
    <w:pPr>
      <w:suppressLineNumbers/>
      <w:spacing w:before="120"/>
    </w:pPr>
    <w:rPr>
      <w:rFonts w:cs="Mangal"/>
      <w:i/>
      <w:iCs/>
      <w:sz w:val="24"/>
    </w:rPr>
  </w:style>
  <w:style w:type="paragraph" w:customStyle="1" w:styleId="110">
    <w:name w:val="Λεζάντα11"/>
    <w:basedOn w:val="Normal"/>
    <w:uiPriority w:val="99"/>
    <w:rsid w:val="00346062"/>
    <w:pPr>
      <w:suppressLineNumbers/>
      <w:spacing w:before="120"/>
    </w:pPr>
    <w:rPr>
      <w:rFonts w:cs="Mangal"/>
      <w:i/>
      <w:iCs/>
      <w:sz w:val="24"/>
    </w:rPr>
  </w:style>
  <w:style w:type="paragraph" w:customStyle="1" w:styleId="WW-Caption111111111111">
    <w:name w:val="WW-Caption111111111111"/>
    <w:basedOn w:val="Normal"/>
    <w:uiPriority w:val="99"/>
    <w:rsid w:val="00346062"/>
    <w:pPr>
      <w:suppressLineNumbers/>
      <w:spacing w:before="120"/>
    </w:pPr>
    <w:rPr>
      <w:rFonts w:cs="Mangal"/>
      <w:i/>
      <w:iCs/>
      <w:sz w:val="24"/>
    </w:rPr>
  </w:style>
  <w:style w:type="paragraph" w:customStyle="1" w:styleId="WW-Caption1111111111111">
    <w:name w:val="WW-Caption1111111111111"/>
    <w:basedOn w:val="Normal"/>
    <w:uiPriority w:val="99"/>
    <w:rsid w:val="00346062"/>
    <w:pPr>
      <w:suppressLineNumbers/>
      <w:spacing w:before="120"/>
    </w:pPr>
    <w:rPr>
      <w:rFonts w:cs="Mangal"/>
      <w:i/>
      <w:iCs/>
      <w:sz w:val="24"/>
    </w:rPr>
  </w:style>
  <w:style w:type="paragraph" w:customStyle="1" w:styleId="WW-Caption11111111111111">
    <w:name w:val="WW-Caption11111111111111"/>
    <w:basedOn w:val="Normal"/>
    <w:uiPriority w:val="99"/>
    <w:rsid w:val="00346062"/>
    <w:pPr>
      <w:suppressLineNumbers/>
      <w:spacing w:before="120"/>
    </w:pPr>
    <w:rPr>
      <w:rFonts w:cs="Mangal"/>
      <w:i/>
      <w:iCs/>
      <w:sz w:val="24"/>
    </w:rPr>
  </w:style>
  <w:style w:type="paragraph" w:customStyle="1" w:styleId="WW-Caption111111111111111">
    <w:name w:val="WW-Caption111111111111111"/>
    <w:basedOn w:val="Normal"/>
    <w:uiPriority w:val="99"/>
    <w:rsid w:val="00346062"/>
    <w:pPr>
      <w:suppressLineNumbers/>
      <w:spacing w:before="120"/>
    </w:pPr>
    <w:rPr>
      <w:rFonts w:cs="Mangal"/>
      <w:i/>
      <w:iCs/>
      <w:sz w:val="24"/>
    </w:rPr>
  </w:style>
  <w:style w:type="paragraph" w:customStyle="1" w:styleId="Bullet">
    <w:name w:val="Bullet"/>
    <w:basedOn w:val="Normal"/>
    <w:uiPriority w:val="99"/>
    <w:rsid w:val="00346062"/>
    <w:pPr>
      <w:tabs>
        <w:tab w:val="num" w:pos="397"/>
      </w:tabs>
      <w:spacing w:after="100"/>
      <w:ind w:left="397" w:hanging="397"/>
    </w:pPr>
    <w:rPr>
      <w:rFonts w:eastAsia="MS Mincho"/>
      <w:lang w:val="en-US" w:eastAsia="ja-JP"/>
    </w:rPr>
  </w:style>
  <w:style w:type="paragraph" w:customStyle="1" w:styleId="16">
    <w:name w:val="Ημερομηνία1"/>
    <w:basedOn w:val="Normal"/>
    <w:next w:val="Normal"/>
    <w:uiPriority w:val="99"/>
    <w:rsid w:val="00346062"/>
    <w:pPr>
      <w:spacing w:after="100"/>
    </w:pPr>
    <w:rPr>
      <w:rFonts w:eastAsia="MS Mincho"/>
      <w:lang w:val="en-US" w:eastAsia="ja-JP"/>
    </w:rPr>
  </w:style>
  <w:style w:type="paragraph" w:customStyle="1" w:styleId="DocTitle">
    <w:name w:val="Doc Title"/>
    <w:basedOn w:val="Heading1"/>
    <w:uiPriority w:val="99"/>
    <w:rsid w:val="00346062"/>
  </w:style>
  <w:style w:type="paragraph" w:customStyle="1" w:styleId="inserttext">
    <w:name w:val="insert text"/>
    <w:basedOn w:val="Normal"/>
    <w:uiPriority w:val="99"/>
    <w:rsid w:val="00346062"/>
    <w:pPr>
      <w:spacing w:after="100"/>
      <w:ind w:left="794"/>
    </w:pPr>
    <w:rPr>
      <w:rFonts w:eastAsia="MS Mincho"/>
      <w:lang w:val="en-US" w:eastAsia="ja-JP"/>
    </w:rPr>
  </w:style>
  <w:style w:type="paragraph" w:styleId="Footer">
    <w:name w:val="footer"/>
    <w:basedOn w:val="Normal"/>
    <w:link w:val="FooterChar1"/>
    <w:uiPriority w:val="99"/>
    <w:rsid w:val="00346062"/>
    <w:pPr>
      <w:spacing w:after="100"/>
    </w:pPr>
    <w:rPr>
      <w:rFonts w:eastAsia="MS Mincho"/>
      <w:lang w:val="en-US" w:eastAsia="ja-JP"/>
    </w:rPr>
  </w:style>
  <w:style w:type="character" w:customStyle="1" w:styleId="FooterChar1">
    <w:name w:val="Footer Char1"/>
    <w:basedOn w:val="DefaultParagraphFont"/>
    <w:link w:val="Footer"/>
    <w:uiPriority w:val="99"/>
    <w:rsid w:val="00346062"/>
    <w:rPr>
      <w:rFonts w:ascii="Calibri" w:eastAsia="MS Mincho" w:hAnsi="Calibri" w:cs="Calibri"/>
      <w:szCs w:val="24"/>
      <w:lang w:val="en-US" w:eastAsia="ja-JP"/>
    </w:rPr>
  </w:style>
  <w:style w:type="paragraph" w:styleId="Header">
    <w:name w:val="header"/>
    <w:basedOn w:val="Normal"/>
    <w:link w:val="HeaderChar1"/>
    <w:uiPriority w:val="99"/>
    <w:rsid w:val="00346062"/>
  </w:style>
  <w:style w:type="character" w:customStyle="1" w:styleId="HeaderChar1">
    <w:name w:val="Header Char1"/>
    <w:basedOn w:val="DefaultParagraphFont"/>
    <w:link w:val="Header"/>
    <w:uiPriority w:val="99"/>
    <w:rsid w:val="00346062"/>
    <w:rPr>
      <w:rFonts w:ascii="Calibri" w:eastAsia="Times New Roman" w:hAnsi="Calibri" w:cs="Calibri"/>
      <w:szCs w:val="24"/>
      <w:lang w:val="en-GB" w:eastAsia="zh-CN"/>
    </w:rPr>
  </w:style>
  <w:style w:type="paragraph" w:customStyle="1" w:styleId="17">
    <w:name w:val="Κείμενο πλαισίου1"/>
    <w:basedOn w:val="Normal"/>
    <w:uiPriority w:val="99"/>
    <w:rsid w:val="00346062"/>
    <w:rPr>
      <w:rFonts w:ascii="Tahoma" w:hAnsi="Tahoma" w:cs="Tahoma"/>
      <w:sz w:val="16"/>
      <w:szCs w:val="16"/>
    </w:rPr>
  </w:style>
  <w:style w:type="paragraph" w:customStyle="1" w:styleId="CommentText1">
    <w:name w:val="Comment Text1"/>
    <w:basedOn w:val="Normal"/>
    <w:uiPriority w:val="99"/>
    <w:rsid w:val="00346062"/>
    <w:rPr>
      <w:sz w:val="20"/>
      <w:szCs w:val="20"/>
    </w:rPr>
  </w:style>
  <w:style w:type="paragraph" w:customStyle="1" w:styleId="CommentSubject1">
    <w:name w:val="Comment Subject1"/>
    <w:basedOn w:val="CommentText1"/>
    <w:next w:val="CommentText1"/>
    <w:uiPriority w:val="99"/>
    <w:rsid w:val="00346062"/>
    <w:rPr>
      <w:b/>
      <w:bCs/>
    </w:rPr>
  </w:style>
  <w:style w:type="paragraph" w:customStyle="1" w:styleId="18">
    <w:name w:val="Αναθεώρηση1"/>
    <w:uiPriority w:val="99"/>
    <w:rsid w:val="00346062"/>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uiPriority w:val="99"/>
    <w:rsid w:val="00346062"/>
    <w:pPr>
      <w:spacing w:before="280" w:after="200"/>
    </w:pPr>
    <w:rPr>
      <w:rFonts w:ascii="Arial Unicode MS" w:eastAsia="Calibri" w:hAnsi="Arial Unicode MS" w:cs="Arial Unicode MS"/>
    </w:rPr>
  </w:style>
  <w:style w:type="paragraph" w:customStyle="1" w:styleId="19">
    <w:name w:val="Παράγραφος λίστας1"/>
    <w:basedOn w:val="Normal"/>
    <w:rsid w:val="00346062"/>
    <w:pPr>
      <w:spacing w:after="200"/>
      <w:ind w:left="720"/>
      <w:contextualSpacing/>
    </w:pPr>
  </w:style>
  <w:style w:type="paragraph" w:styleId="FootnoteText">
    <w:name w:val="footnote text"/>
    <w:basedOn w:val="Normal"/>
    <w:link w:val="FootnoteTextChar4"/>
    <w:rsid w:val="00346062"/>
    <w:pPr>
      <w:spacing w:after="0"/>
      <w:ind w:left="425" w:hanging="425"/>
    </w:pPr>
    <w:rPr>
      <w:sz w:val="18"/>
      <w:szCs w:val="20"/>
      <w:lang w:val="en-IE"/>
    </w:rPr>
  </w:style>
  <w:style w:type="character" w:customStyle="1" w:styleId="FootnoteTextChar4">
    <w:name w:val="Footnote Text Char4"/>
    <w:basedOn w:val="DefaultParagraphFont"/>
    <w:link w:val="FootnoteText"/>
    <w:rsid w:val="00346062"/>
    <w:rPr>
      <w:rFonts w:ascii="Calibri" w:eastAsia="Times New Roman" w:hAnsi="Calibri" w:cs="Calibri"/>
      <w:sz w:val="18"/>
      <w:szCs w:val="20"/>
      <w:lang w:val="en-IE" w:eastAsia="zh-CN"/>
    </w:rPr>
  </w:style>
  <w:style w:type="paragraph" w:styleId="TOC1">
    <w:name w:val="toc 1"/>
    <w:basedOn w:val="Normal"/>
    <w:next w:val="Normal"/>
    <w:uiPriority w:val="99"/>
    <w:rsid w:val="00346062"/>
    <w:pPr>
      <w:spacing w:before="120"/>
      <w:jc w:val="left"/>
    </w:pPr>
    <w:rPr>
      <w:b/>
      <w:bCs/>
      <w:caps/>
      <w:sz w:val="20"/>
      <w:szCs w:val="20"/>
    </w:rPr>
  </w:style>
  <w:style w:type="paragraph" w:styleId="TOC2">
    <w:name w:val="toc 2"/>
    <w:basedOn w:val="Normal"/>
    <w:next w:val="Normal"/>
    <w:uiPriority w:val="99"/>
    <w:rsid w:val="00346062"/>
    <w:pPr>
      <w:spacing w:after="0"/>
      <w:ind w:left="220"/>
      <w:jc w:val="left"/>
    </w:pPr>
    <w:rPr>
      <w:smallCaps/>
      <w:sz w:val="20"/>
      <w:szCs w:val="20"/>
    </w:rPr>
  </w:style>
  <w:style w:type="paragraph" w:styleId="TOC3">
    <w:name w:val="toc 3"/>
    <w:basedOn w:val="Normal"/>
    <w:next w:val="Normal"/>
    <w:uiPriority w:val="99"/>
    <w:rsid w:val="00346062"/>
    <w:pPr>
      <w:spacing w:after="0"/>
      <w:ind w:left="440"/>
      <w:jc w:val="left"/>
    </w:pPr>
    <w:rPr>
      <w:i/>
      <w:iCs/>
      <w:sz w:val="20"/>
      <w:szCs w:val="20"/>
    </w:rPr>
  </w:style>
  <w:style w:type="paragraph" w:styleId="TOC4">
    <w:name w:val="toc 4"/>
    <w:basedOn w:val="Normal"/>
    <w:next w:val="Normal"/>
    <w:uiPriority w:val="99"/>
    <w:rsid w:val="00346062"/>
    <w:pPr>
      <w:spacing w:after="0"/>
      <w:ind w:left="660"/>
      <w:jc w:val="left"/>
    </w:pPr>
    <w:rPr>
      <w:sz w:val="18"/>
      <w:szCs w:val="18"/>
    </w:rPr>
  </w:style>
  <w:style w:type="paragraph" w:styleId="TOC5">
    <w:name w:val="toc 5"/>
    <w:basedOn w:val="Normal"/>
    <w:next w:val="Normal"/>
    <w:uiPriority w:val="99"/>
    <w:rsid w:val="00346062"/>
    <w:pPr>
      <w:spacing w:after="0"/>
      <w:ind w:left="880"/>
      <w:jc w:val="left"/>
    </w:pPr>
    <w:rPr>
      <w:sz w:val="18"/>
      <w:szCs w:val="18"/>
    </w:rPr>
  </w:style>
  <w:style w:type="paragraph" w:styleId="TOC6">
    <w:name w:val="toc 6"/>
    <w:basedOn w:val="Normal"/>
    <w:next w:val="Normal"/>
    <w:uiPriority w:val="99"/>
    <w:rsid w:val="00346062"/>
    <w:pPr>
      <w:spacing w:after="0"/>
      <w:ind w:left="1100"/>
      <w:jc w:val="left"/>
    </w:pPr>
    <w:rPr>
      <w:sz w:val="18"/>
      <w:szCs w:val="18"/>
    </w:rPr>
  </w:style>
  <w:style w:type="paragraph" w:styleId="TOC7">
    <w:name w:val="toc 7"/>
    <w:basedOn w:val="Normal"/>
    <w:next w:val="Normal"/>
    <w:uiPriority w:val="99"/>
    <w:rsid w:val="00346062"/>
    <w:pPr>
      <w:spacing w:after="0"/>
      <w:ind w:left="1320"/>
      <w:jc w:val="left"/>
    </w:pPr>
    <w:rPr>
      <w:sz w:val="18"/>
      <w:szCs w:val="18"/>
    </w:rPr>
  </w:style>
  <w:style w:type="paragraph" w:styleId="TOC8">
    <w:name w:val="toc 8"/>
    <w:basedOn w:val="Normal"/>
    <w:next w:val="Normal"/>
    <w:uiPriority w:val="99"/>
    <w:rsid w:val="00346062"/>
    <w:pPr>
      <w:spacing w:after="0"/>
      <w:ind w:left="1540"/>
      <w:jc w:val="left"/>
    </w:pPr>
    <w:rPr>
      <w:sz w:val="18"/>
      <w:szCs w:val="18"/>
    </w:rPr>
  </w:style>
  <w:style w:type="paragraph" w:styleId="TOC9">
    <w:name w:val="toc 9"/>
    <w:basedOn w:val="Normal"/>
    <w:next w:val="Normal"/>
    <w:uiPriority w:val="99"/>
    <w:rsid w:val="00346062"/>
    <w:pPr>
      <w:spacing w:after="0"/>
      <w:ind w:left="1760"/>
      <w:jc w:val="left"/>
    </w:pPr>
    <w:rPr>
      <w:sz w:val="18"/>
      <w:szCs w:val="18"/>
    </w:rPr>
  </w:style>
  <w:style w:type="paragraph" w:customStyle="1" w:styleId="Style1">
    <w:name w:val="Style1"/>
    <w:basedOn w:val="DocTitle"/>
    <w:uiPriority w:val="99"/>
    <w:rsid w:val="00346062"/>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uiPriority w:val="99"/>
    <w:rsid w:val="00346062"/>
    <w:rPr>
      <w:rFonts w:ascii="Calibri" w:hAnsi="Calibri" w:cs="Calibri"/>
      <w:lang w:val="el-GR"/>
    </w:rPr>
  </w:style>
  <w:style w:type="paragraph" w:styleId="EndnoteText">
    <w:name w:val="endnote text"/>
    <w:basedOn w:val="Normal"/>
    <w:link w:val="EndnoteTextChar1"/>
    <w:rsid w:val="00346062"/>
    <w:rPr>
      <w:sz w:val="20"/>
      <w:szCs w:val="20"/>
    </w:rPr>
  </w:style>
  <w:style w:type="character" w:customStyle="1" w:styleId="EndnoteTextChar1">
    <w:name w:val="Endnote Text Char1"/>
    <w:basedOn w:val="DefaultParagraphFont"/>
    <w:link w:val="EndnoteText"/>
    <w:rsid w:val="00346062"/>
    <w:rPr>
      <w:rFonts w:ascii="Calibri" w:eastAsia="Times New Roman" w:hAnsi="Calibri" w:cs="Calibri"/>
      <w:sz w:val="20"/>
      <w:szCs w:val="20"/>
      <w:lang w:val="en-GB" w:eastAsia="zh-CN"/>
    </w:rPr>
  </w:style>
  <w:style w:type="paragraph" w:customStyle="1" w:styleId="Default">
    <w:name w:val="Default"/>
    <w:rsid w:val="00346062"/>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6">
    <w:name w:val="Προμορφοποιημένο κείμενο"/>
    <w:basedOn w:val="Normal"/>
    <w:rsid w:val="00346062"/>
  </w:style>
  <w:style w:type="paragraph" w:styleId="BodyTextIndent">
    <w:name w:val="Body Text Indent"/>
    <w:basedOn w:val="Normal"/>
    <w:link w:val="BodyTextIndentChar"/>
    <w:uiPriority w:val="99"/>
    <w:rsid w:val="00346062"/>
    <w:pPr>
      <w:ind w:firstLine="1134"/>
    </w:pPr>
    <w:rPr>
      <w:rFonts w:ascii="Arial" w:hAnsi="Arial" w:cs="Arial"/>
    </w:rPr>
  </w:style>
  <w:style w:type="character" w:customStyle="1" w:styleId="BodyTextIndentChar">
    <w:name w:val="Body Text Indent Char"/>
    <w:basedOn w:val="DefaultParagraphFont"/>
    <w:link w:val="BodyTextIndent"/>
    <w:uiPriority w:val="99"/>
    <w:rsid w:val="00346062"/>
    <w:rPr>
      <w:rFonts w:ascii="Arial" w:eastAsia="Times New Roman" w:hAnsi="Arial" w:cs="Arial"/>
      <w:szCs w:val="24"/>
      <w:lang w:val="en-GB" w:eastAsia="zh-CN"/>
    </w:rPr>
  </w:style>
  <w:style w:type="paragraph" w:customStyle="1" w:styleId="normalwithoutspacing">
    <w:name w:val="normal_without_spacing"/>
    <w:basedOn w:val="Normal"/>
    <w:rsid w:val="00346062"/>
    <w:pPr>
      <w:spacing w:after="60"/>
    </w:pPr>
    <w:rPr>
      <w:lang w:val="el-GR"/>
    </w:rPr>
  </w:style>
  <w:style w:type="paragraph" w:customStyle="1" w:styleId="foothanging">
    <w:name w:val="foot_hanging"/>
    <w:basedOn w:val="FootnoteText"/>
    <w:rsid w:val="00346062"/>
    <w:pPr>
      <w:ind w:left="426" w:hanging="426"/>
    </w:pPr>
    <w:rPr>
      <w:szCs w:val="18"/>
    </w:rPr>
  </w:style>
  <w:style w:type="paragraph" w:customStyle="1" w:styleId="-HTML1">
    <w:name w:val="Προ-διαμορφωμένο HTML1"/>
    <w:basedOn w:val="Normal"/>
    <w:uiPriority w:val="99"/>
    <w:rsid w:val="00346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uiPriority w:val="99"/>
    <w:rsid w:val="00346062"/>
    <w:pPr>
      <w:suppressAutoHyphens/>
      <w:spacing w:after="0"/>
    </w:pPr>
    <w:rPr>
      <w:rFonts w:ascii="Arial" w:eastAsia="Calibri" w:hAnsi="Arial" w:cs="Arial"/>
      <w:color w:val="000000"/>
      <w:lang w:eastAsia="zh-CN"/>
    </w:rPr>
  </w:style>
  <w:style w:type="paragraph" w:customStyle="1" w:styleId="31">
    <w:name w:val="Σώμα κείμενου με εσοχή 31"/>
    <w:basedOn w:val="Normal"/>
    <w:uiPriority w:val="99"/>
    <w:rsid w:val="00346062"/>
    <w:pPr>
      <w:suppressAutoHyphens w:val="0"/>
      <w:spacing w:line="312" w:lineRule="auto"/>
      <w:ind w:left="283"/>
    </w:pPr>
    <w:rPr>
      <w:rFonts w:cs="Times New Roman"/>
      <w:sz w:val="16"/>
      <w:szCs w:val="16"/>
    </w:rPr>
  </w:style>
  <w:style w:type="paragraph" w:customStyle="1" w:styleId="1a">
    <w:name w:val="Χωρίς διάστιχο1"/>
    <w:uiPriority w:val="99"/>
    <w:rsid w:val="00346062"/>
    <w:pPr>
      <w:suppressAutoHyphens/>
      <w:spacing w:after="0" w:line="240" w:lineRule="auto"/>
      <w:jc w:val="both"/>
    </w:pPr>
    <w:rPr>
      <w:rFonts w:ascii="Calibri" w:eastAsia="Times New Roman" w:hAnsi="Calibri" w:cs="Calibri"/>
      <w:szCs w:val="24"/>
      <w:lang w:val="en-GB" w:eastAsia="zh-CN"/>
    </w:rPr>
  </w:style>
  <w:style w:type="paragraph" w:customStyle="1" w:styleId="a7">
    <w:name w:val="Περιεχόμενα πίνακα"/>
    <w:basedOn w:val="Normal"/>
    <w:rsid w:val="00346062"/>
    <w:pPr>
      <w:suppressLineNumbers/>
    </w:pPr>
  </w:style>
  <w:style w:type="paragraph" w:customStyle="1" w:styleId="a8">
    <w:name w:val="Επικεφαλίδα πίνακα"/>
    <w:basedOn w:val="a7"/>
    <w:uiPriority w:val="99"/>
    <w:rsid w:val="00346062"/>
    <w:pPr>
      <w:jc w:val="center"/>
    </w:pPr>
    <w:rPr>
      <w:b/>
      <w:bCs/>
    </w:rPr>
  </w:style>
  <w:style w:type="paragraph" w:customStyle="1" w:styleId="footers">
    <w:name w:val="footers"/>
    <w:basedOn w:val="foothanging"/>
    <w:uiPriority w:val="99"/>
    <w:rsid w:val="00346062"/>
  </w:style>
  <w:style w:type="paragraph" w:customStyle="1" w:styleId="Standard">
    <w:name w:val="Standard"/>
    <w:rsid w:val="00346062"/>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uiPriority w:val="99"/>
    <w:rsid w:val="00346062"/>
    <w:pPr>
      <w:spacing w:after="120"/>
    </w:pPr>
  </w:style>
  <w:style w:type="paragraph" w:customStyle="1" w:styleId="Footnote">
    <w:name w:val="Footnote"/>
    <w:basedOn w:val="Standard"/>
    <w:uiPriority w:val="99"/>
    <w:rsid w:val="00346062"/>
    <w:pPr>
      <w:suppressLineNumbers/>
      <w:ind w:left="283" w:hanging="283"/>
    </w:pPr>
    <w:rPr>
      <w:sz w:val="20"/>
      <w:szCs w:val="20"/>
    </w:rPr>
  </w:style>
  <w:style w:type="paragraph" w:customStyle="1" w:styleId="310">
    <w:name w:val="Σώμα κείμενου 31"/>
    <w:basedOn w:val="Normal"/>
    <w:uiPriority w:val="99"/>
    <w:rsid w:val="00346062"/>
    <w:rPr>
      <w:sz w:val="16"/>
      <w:szCs w:val="16"/>
    </w:rPr>
  </w:style>
  <w:style w:type="paragraph" w:customStyle="1" w:styleId="fooot">
    <w:name w:val="fooot"/>
    <w:basedOn w:val="footers"/>
    <w:uiPriority w:val="99"/>
    <w:rsid w:val="00346062"/>
  </w:style>
  <w:style w:type="paragraph" w:styleId="BalloonText">
    <w:name w:val="Balloon Text"/>
    <w:basedOn w:val="Normal"/>
    <w:link w:val="BalloonTextChar1"/>
    <w:uiPriority w:val="99"/>
    <w:rsid w:val="00346062"/>
    <w:pPr>
      <w:spacing w:after="0"/>
    </w:pPr>
    <w:rPr>
      <w:rFonts w:ascii="Tahoma" w:hAnsi="Tahoma" w:cs="Tahoma"/>
      <w:sz w:val="16"/>
      <w:szCs w:val="16"/>
    </w:rPr>
  </w:style>
  <w:style w:type="character" w:customStyle="1" w:styleId="BalloonTextChar1">
    <w:name w:val="Balloon Text Char1"/>
    <w:basedOn w:val="DefaultParagraphFont"/>
    <w:link w:val="BalloonText"/>
    <w:uiPriority w:val="99"/>
    <w:rsid w:val="00346062"/>
    <w:rPr>
      <w:rFonts w:ascii="Tahoma" w:eastAsia="Times New Roman" w:hAnsi="Tahoma" w:cs="Tahoma"/>
      <w:sz w:val="16"/>
      <w:szCs w:val="16"/>
      <w:lang w:val="en-GB" w:eastAsia="zh-CN"/>
    </w:rPr>
  </w:style>
  <w:style w:type="paragraph" w:customStyle="1" w:styleId="1b">
    <w:name w:val="Κείμενο σχολίου1"/>
    <w:basedOn w:val="Normal"/>
    <w:uiPriority w:val="99"/>
    <w:rsid w:val="00346062"/>
    <w:rPr>
      <w:sz w:val="20"/>
      <w:szCs w:val="20"/>
    </w:rPr>
  </w:style>
  <w:style w:type="paragraph" w:styleId="CommentText">
    <w:name w:val="annotation text"/>
    <w:basedOn w:val="Normal"/>
    <w:link w:val="CommentTextChar2"/>
    <w:uiPriority w:val="99"/>
    <w:semiHidden/>
    <w:rsid w:val="00346062"/>
    <w:rPr>
      <w:sz w:val="20"/>
      <w:szCs w:val="20"/>
    </w:rPr>
  </w:style>
  <w:style w:type="character" w:customStyle="1" w:styleId="CommentTextChar2">
    <w:name w:val="Comment Text Char2"/>
    <w:basedOn w:val="DefaultParagraphFont"/>
    <w:link w:val="CommentText"/>
    <w:uiPriority w:val="99"/>
    <w:semiHidden/>
    <w:rsid w:val="00346062"/>
    <w:rPr>
      <w:rFonts w:ascii="Calibri" w:eastAsia="Times New Roman" w:hAnsi="Calibri" w:cs="Calibri"/>
      <w:sz w:val="20"/>
      <w:szCs w:val="20"/>
      <w:lang w:val="en-GB" w:eastAsia="zh-CN"/>
    </w:rPr>
  </w:style>
  <w:style w:type="paragraph" w:styleId="CommentSubject">
    <w:name w:val="annotation subject"/>
    <w:basedOn w:val="1b"/>
    <w:next w:val="1b"/>
    <w:link w:val="CommentSubjectChar1"/>
    <w:uiPriority w:val="99"/>
    <w:rsid w:val="00346062"/>
    <w:rPr>
      <w:b/>
      <w:bCs/>
    </w:rPr>
  </w:style>
  <w:style w:type="character" w:customStyle="1" w:styleId="CommentSubjectChar1">
    <w:name w:val="Comment Subject Char1"/>
    <w:basedOn w:val="CommentTextChar2"/>
    <w:link w:val="CommentSubject"/>
    <w:uiPriority w:val="99"/>
    <w:rsid w:val="00346062"/>
    <w:rPr>
      <w:rFonts w:ascii="Calibri" w:eastAsia="Times New Roman" w:hAnsi="Calibri" w:cs="Calibri"/>
      <w:b/>
      <w:bCs/>
      <w:sz w:val="20"/>
      <w:szCs w:val="20"/>
      <w:lang w:val="en-GB" w:eastAsia="zh-CN"/>
    </w:rPr>
  </w:style>
  <w:style w:type="paragraph" w:styleId="HTMLPreformatted">
    <w:name w:val="HTML Preformatted"/>
    <w:basedOn w:val="Normal"/>
    <w:link w:val="HTMLPreformattedChar2"/>
    <w:uiPriority w:val="99"/>
    <w:rsid w:val="00346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character" w:customStyle="1" w:styleId="HTMLPreformattedChar2">
    <w:name w:val="HTML Preformatted Char2"/>
    <w:basedOn w:val="DefaultParagraphFont"/>
    <w:link w:val="HTMLPreformatted"/>
    <w:uiPriority w:val="99"/>
    <w:rsid w:val="00346062"/>
    <w:rPr>
      <w:rFonts w:ascii="Courier New" w:eastAsia="Times New Roman" w:hAnsi="Courier New" w:cs="Courier New"/>
      <w:sz w:val="20"/>
      <w:szCs w:val="20"/>
      <w:lang w:val="en-US" w:eastAsia="zh-CN"/>
    </w:rPr>
  </w:style>
  <w:style w:type="paragraph" w:styleId="Revision">
    <w:name w:val="Revision"/>
    <w:uiPriority w:val="99"/>
    <w:rsid w:val="00346062"/>
    <w:pPr>
      <w:suppressAutoHyphens/>
      <w:spacing w:after="0" w:line="240" w:lineRule="auto"/>
    </w:pPr>
    <w:rPr>
      <w:rFonts w:ascii="Calibri" w:eastAsia="Times New Roman" w:hAnsi="Calibri" w:cs="Calibri"/>
      <w:szCs w:val="24"/>
      <w:lang w:val="en-GB" w:eastAsia="zh-CN"/>
    </w:rPr>
  </w:style>
  <w:style w:type="paragraph" w:customStyle="1" w:styleId="212">
    <w:name w:val="Λίστα με κουκκίδες 21"/>
    <w:basedOn w:val="Normal"/>
    <w:uiPriority w:val="99"/>
    <w:rsid w:val="00346062"/>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100">
    <w:name w:val="Περιεχόμενα 10"/>
    <w:basedOn w:val="a5"/>
    <w:uiPriority w:val="99"/>
    <w:rsid w:val="00346062"/>
    <w:pPr>
      <w:tabs>
        <w:tab w:val="right" w:leader="dot" w:pos="7091"/>
      </w:tabs>
      <w:ind w:left="2547"/>
    </w:pPr>
  </w:style>
  <w:style w:type="paragraph" w:customStyle="1" w:styleId="a9">
    <w:name w:val="Οριζόντια γραμμή"/>
    <w:basedOn w:val="Normal"/>
    <w:next w:val="BodyText"/>
    <w:uiPriority w:val="99"/>
    <w:rsid w:val="00346062"/>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Normal"/>
    <w:uiPriority w:val="99"/>
    <w:rsid w:val="00346062"/>
    <w:pPr>
      <w:widowControl w:val="0"/>
      <w:tabs>
        <w:tab w:val="left" w:pos="1021"/>
        <w:tab w:val="left" w:pos="1588"/>
        <w:tab w:val="left" w:pos="2155"/>
        <w:tab w:val="left" w:pos="2722"/>
        <w:tab w:val="left" w:pos="3289"/>
      </w:tabs>
      <w:spacing w:after="0"/>
      <w:ind w:left="1588" w:hanging="1588"/>
    </w:pPr>
    <w:rPr>
      <w:rFonts w:ascii="Arial" w:eastAsia="Calibri" w:hAnsi="Arial" w:cs="Arial"/>
      <w:spacing w:val="5"/>
      <w:kern w:val="1"/>
    </w:rPr>
  </w:style>
  <w:style w:type="paragraph" w:styleId="TOCHeading">
    <w:name w:val="TOC Heading"/>
    <w:basedOn w:val="Heading1"/>
    <w:next w:val="Normal"/>
    <w:uiPriority w:val="99"/>
    <w:qFormat/>
    <w:rsid w:val="00346062"/>
    <w:pPr>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Cambria" w:hAnsi="Cambria" w:cs="Times New Roman"/>
      <w:color w:val="365F91"/>
      <w:szCs w:val="28"/>
      <w:lang w:val="el-GR" w:eastAsia="en-US"/>
    </w:rPr>
  </w:style>
  <w:style w:type="paragraph" w:styleId="ListParagraph">
    <w:name w:val="List Paragraph"/>
    <w:aliases w:val="Γράφημα,Itemize"/>
    <w:basedOn w:val="Normal"/>
    <w:link w:val="ListParagraphChar1"/>
    <w:uiPriority w:val="34"/>
    <w:qFormat/>
    <w:rsid w:val="00346062"/>
    <w:pPr>
      <w:ind w:left="720"/>
      <w:contextualSpacing/>
    </w:pPr>
  </w:style>
  <w:style w:type="character" w:customStyle="1" w:styleId="DeltaViewInsertion">
    <w:name w:val="DeltaView Insertion"/>
    <w:uiPriority w:val="99"/>
    <w:rsid w:val="00346062"/>
    <w:rPr>
      <w:b/>
      <w:i/>
      <w:spacing w:val="0"/>
      <w:lang w:val="el-GR"/>
    </w:rPr>
  </w:style>
  <w:style w:type="character" w:customStyle="1" w:styleId="NormalBoldChar">
    <w:name w:val="NormalBold Char"/>
    <w:uiPriority w:val="99"/>
    <w:rsid w:val="00346062"/>
    <w:rPr>
      <w:rFonts w:ascii="Times New Roman" w:hAnsi="Times New Roman"/>
      <w:b/>
      <w:sz w:val="24"/>
      <w:lang w:val="el-GR"/>
    </w:rPr>
  </w:style>
  <w:style w:type="paragraph" w:customStyle="1" w:styleId="ChapterTitle">
    <w:name w:val="ChapterTitle"/>
    <w:basedOn w:val="Normal"/>
    <w:next w:val="Normal"/>
    <w:uiPriority w:val="99"/>
    <w:rsid w:val="00346062"/>
    <w:pPr>
      <w:keepNext/>
      <w:spacing w:before="120" w:after="360" w:line="276" w:lineRule="auto"/>
      <w:jc w:val="center"/>
    </w:pPr>
    <w:rPr>
      <w:b/>
      <w:kern w:val="1"/>
      <w:szCs w:val="22"/>
      <w:lang w:val="el-GR"/>
    </w:rPr>
  </w:style>
  <w:style w:type="paragraph" w:customStyle="1" w:styleId="SectionTitle">
    <w:name w:val="SectionTitle"/>
    <w:basedOn w:val="Normal"/>
    <w:next w:val="Heading1"/>
    <w:uiPriority w:val="99"/>
    <w:rsid w:val="00346062"/>
    <w:pPr>
      <w:keepNext/>
      <w:spacing w:before="120" w:after="360" w:line="276" w:lineRule="auto"/>
      <w:ind w:firstLine="397"/>
      <w:jc w:val="center"/>
    </w:pPr>
    <w:rPr>
      <w:b/>
      <w:smallCaps/>
      <w:kern w:val="1"/>
      <w:sz w:val="28"/>
      <w:szCs w:val="22"/>
      <w:lang w:val="el-GR"/>
    </w:rPr>
  </w:style>
  <w:style w:type="character" w:customStyle="1" w:styleId="WW-FootnoteReference17">
    <w:name w:val="WW-Footnote Reference17"/>
    <w:rsid w:val="00346062"/>
    <w:rPr>
      <w:vertAlign w:val="superscript"/>
    </w:rPr>
  </w:style>
  <w:style w:type="character" w:customStyle="1" w:styleId="30">
    <w:name w:val="Παραπομπή υποσημείωσης3"/>
    <w:rsid w:val="00346062"/>
    <w:rPr>
      <w:vertAlign w:val="superscript"/>
    </w:rPr>
  </w:style>
  <w:style w:type="character" w:customStyle="1" w:styleId="WW-EndnoteReference17">
    <w:name w:val="WW-Endnote Reference17"/>
    <w:rsid w:val="00346062"/>
    <w:rPr>
      <w:vertAlign w:val="superscript"/>
    </w:rPr>
  </w:style>
  <w:style w:type="character" w:customStyle="1" w:styleId="ListParagraphChar1">
    <w:name w:val="List Paragraph Char1"/>
    <w:aliases w:val="Γράφημα Char,Itemize Char"/>
    <w:link w:val="ListParagraph"/>
    <w:uiPriority w:val="34"/>
    <w:locked/>
    <w:rsid w:val="00346062"/>
    <w:rPr>
      <w:rFonts w:ascii="Calibri" w:eastAsia="Times New Roman" w:hAnsi="Calibri" w:cs="Calibri"/>
      <w:szCs w:val="24"/>
      <w:lang w:val="en-GB" w:eastAsia="zh-CN"/>
    </w:rPr>
  </w:style>
  <w:style w:type="character" w:customStyle="1" w:styleId="4">
    <w:name w:val="Προεπιλεγμένη γραμματοσειρά4"/>
    <w:rsid w:val="00346062"/>
  </w:style>
  <w:style w:type="paragraph" w:customStyle="1" w:styleId="23">
    <w:name w:val="Παράγραφος λίστας2"/>
    <w:basedOn w:val="Normal"/>
    <w:rsid w:val="00346062"/>
    <w:pPr>
      <w:spacing w:after="0" w:line="100" w:lineRule="atLeast"/>
      <w:ind w:left="1061" w:hanging="360"/>
      <w:textAlignment w:val="baseline"/>
    </w:pPr>
    <w:rPr>
      <w:rFonts w:ascii="Carlito" w:eastAsia="Carlito" w:hAnsi="Carlito" w:cs="Carlito"/>
      <w:kern w:val="1"/>
      <w:szCs w:val="22"/>
      <w:lang w:val="el-GR" w:eastAsia="ar-SA"/>
    </w:rPr>
  </w:style>
  <w:style w:type="character" w:customStyle="1" w:styleId="UnresolvedMention1">
    <w:name w:val="Unresolved Mention1"/>
    <w:basedOn w:val="DefaultParagraphFont"/>
    <w:uiPriority w:val="99"/>
    <w:semiHidden/>
    <w:unhideWhenUsed/>
    <w:rsid w:val="00346062"/>
    <w:rPr>
      <w:color w:val="605E5C"/>
      <w:shd w:val="clear" w:color="auto" w:fill="E1DFDD"/>
    </w:rPr>
  </w:style>
  <w:style w:type="table" w:styleId="TableGrid">
    <w:name w:val="Table Grid"/>
    <w:basedOn w:val="TableNormal"/>
    <w:uiPriority w:val="59"/>
    <w:rsid w:val="00346062"/>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rsid w:val="00346062"/>
    <w:pPr>
      <w:spacing w:after="0" w:line="100" w:lineRule="atLeast"/>
      <w:jc w:val="left"/>
      <w:textAlignment w:val="baseline"/>
    </w:pPr>
    <w:rPr>
      <w:rFonts w:ascii="Arial" w:eastAsia="Arial" w:hAnsi="Arial" w:cs="Arial"/>
      <w:kern w:val="1"/>
      <w:szCs w:val="22"/>
      <w:lang w:val="el-GR" w:eastAsia="ar-SA"/>
    </w:rPr>
  </w:style>
  <w:style w:type="character" w:customStyle="1" w:styleId="WWCharLFO6LVL7">
    <w:name w:val="WW_CharLFO6LVL7"/>
    <w:rsid w:val="00346062"/>
    <w:rPr>
      <w:lang w:val="el-GR" w:eastAsia="ar-SA" w:bidi="ar-SA"/>
    </w:rPr>
  </w:style>
  <w:style w:type="character" w:styleId="CommentReference">
    <w:name w:val="annotation reference"/>
    <w:rsid w:val="00346062"/>
    <w:rPr>
      <w:sz w:val="16"/>
    </w:rPr>
  </w:style>
  <w:style w:type="character" w:customStyle="1" w:styleId="tlid-translation">
    <w:name w:val="tlid-translation"/>
    <w:basedOn w:val="DefaultParagraphFont"/>
    <w:rsid w:val="00346062"/>
  </w:style>
  <w:style w:type="paragraph" w:customStyle="1" w:styleId="32">
    <w:name w:val="Παράγραφος λίστας3"/>
    <w:basedOn w:val="Normal"/>
    <w:link w:val="ListParagraphChar"/>
    <w:rsid w:val="00346062"/>
    <w:pPr>
      <w:widowControl w:val="0"/>
      <w:suppressAutoHyphens w:val="0"/>
      <w:autoSpaceDE w:val="0"/>
      <w:autoSpaceDN w:val="0"/>
      <w:spacing w:after="0"/>
      <w:ind w:left="1442" w:hanging="360"/>
      <w:jc w:val="left"/>
    </w:pPr>
    <w:rPr>
      <w:rFonts w:eastAsia="Calibri"/>
      <w:szCs w:val="22"/>
      <w:lang w:val="el-GR" w:eastAsia="el-GR"/>
    </w:rPr>
  </w:style>
  <w:style w:type="character" w:customStyle="1" w:styleId="ListParagraphChar">
    <w:name w:val="List Paragraph Char"/>
    <w:link w:val="32"/>
    <w:locked/>
    <w:rsid w:val="00346062"/>
    <w:rPr>
      <w:rFonts w:ascii="Calibri" w:eastAsia="Calibri" w:hAnsi="Calibri" w:cs="Calibri"/>
      <w:lang w:eastAsia="el-GR"/>
    </w:rPr>
  </w:style>
  <w:style w:type="character" w:customStyle="1" w:styleId="WW-FootnoteReference19">
    <w:name w:val="WW-Footnote Reference19"/>
    <w:rsid w:val="00346062"/>
    <w:rPr>
      <w:vertAlign w:val="superscript"/>
    </w:rPr>
  </w:style>
  <w:style w:type="character" w:customStyle="1" w:styleId="WW-FootnoteReference16">
    <w:name w:val="WW-Footnote Reference16"/>
    <w:rsid w:val="00346062"/>
    <w:rPr>
      <w:vertAlign w:val="superscript"/>
    </w:rPr>
  </w:style>
  <w:style w:type="paragraph" w:styleId="BodyText2">
    <w:name w:val="Body Text 2"/>
    <w:basedOn w:val="Normal"/>
    <w:link w:val="BodyText2Char"/>
    <w:uiPriority w:val="99"/>
    <w:semiHidden/>
    <w:unhideWhenUsed/>
    <w:rsid w:val="00346062"/>
    <w:pPr>
      <w:spacing w:line="480" w:lineRule="auto"/>
    </w:pPr>
  </w:style>
  <w:style w:type="character" w:customStyle="1" w:styleId="BodyText2Char">
    <w:name w:val="Body Text 2 Char"/>
    <w:basedOn w:val="DefaultParagraphFont"/>
    <w:link w:val="BodyText2"/>
    <w:uiPriority w:val="99"/>
    <w:semiHidden/>
    <w:rsid w:val="00346062"/>
    <w:rPr>
      <w:rFonts w:ascii="Calibri" w:eastAsia="Times New Roman" w:hAnsi="Calibri" w:cs="Calibri"/>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893</Words>
  <Characters>5094</Characters>
  <Application>Microsoft Office Word</Application>
  <DocSecurity>0</DocSecurity>
  <Lines>42</Lines>
  <Paragraphs>11</Paragraphs>
  <ScaleCrop>false</ScaleCrop>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Χρήστος Κουγκουλέρης</cp:lastModifiedBy>
  <cp:revision>5</cp:revision>
  <dcterms:created xsi:type="dcterms:W3CDTF">2020-11-27T11:15:00Z</dcterms:created>
  <dcterms:modified xsi:type="dcterms:W3CDTF">2021-10-27T10:58:00Z</dcterms:modified>
</cp:coreProperties>
</file>